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bookmarkStart w:id="0" w:name="_GoBack"/>
    <w:bookmarkEnd w:id="0"/>
    <w:p w14:paraId="23144107" w14:textId="77777777" w:rsidR="000954B8" w:rsidRDefault="000954B8" w:rsidP="000954B8">
      <w:pPr>
        <w:pStyle w:val="Intestazione"/>
        <w:jc w:val="right"/>
      </w:pPr>
      <w:r>
        <w:fldChar w:fldCharType="begin"/>
      </w:r>
      <w:r>
        <w:instrText>PAGE   \* MERGEFORMAT</w:instrText>
      </w:r>
      <w:r>
        <w:fldChar w:fldCharType="separate"/>
      </w:r>
      <w:r>
        <w:t>3</w:t>
      </w:r>
      <w:r>
        <w:fldChar w:fldCharType="end"/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03"/>
        <w:gridCol w:w="1794"/>
        <w:gridCol w:w="1701"/>
        <w:gridCol w:w="1418"/>
        <w:gridCol w:w="1559"/>
        <w:gridCol w:w="1547"/>
      </w:tblGrid>
      <w:tr w:rsidR="000954B8" w14:paraId="7C9A9EFF" w14:textId="77777777" w:rsidTr="005A6FAB">
        <w:tc>
          <w:tcPr>
            <w:tcW w:w="9622" w:type="dxa"/>
            <w:gridSpan w:val="6"/>
          </w:tcPr>
          <w:p w14:paraId="5B0F7F7C" w14:textId="77777777" w:rsidR="000954B8" w:rsidRPr="005A41F6" w:rsidRDefault="000954B8" w:rsidP="005A6FAB">
            <w:pPr>
              <w:pStyle w:val="Intestazione"/>
              <w:jc w:val="center"/>
              <w:rPr>
                <w:b/>
                <w:bCs/>
                <w:sz w:val="32"/>
                <w:szCs w:val="32"/>
              </w:rPr>
            </w:pPr>
            <w:r w:rsidRPr="005A41F6">
              <w:rPr>
                <w:b/>
                <w:bCs/>
                <w:sz w:val="32"/>
                <w:szCs w:val="32"/>
              </w:rPr>
              <w:t>UNIONE COMUNI D’OGLIASTRA (OG)</w:t>
            </w:r>
          </w:p>
        </w:tc>
      </w:tr>
      <w:tr w:rsidR="000954B8" w14:paraId="2A466A38" w14:textId="77777777" w:rsidTr="005A6FAB">
        <w:tc>
          <w:tcPr>
            <w:tcW w:w="1603" w:type="dxa"/>
          </w:tcPr>
          <w:p w14:paraId="52D28C81" w14:textId="77777777" w:rsidR="000954B8" w:rsidRDefault="000954B8" w:rsidP="005A6FAB">
            <w:pPr>
              <w:pStyle w:val="Intestazione"/>
              <w:jc w:val="center"/>
            </w:pPr>
            <w:r>
              <w:rPr>
                <w:rFonts w:ascii="Bahnschrift SemiBold" w:hAnsi="Bahnschrift SemiBold"/>
                <w:b/>
                <w:bCs/>
                <w:noProof/>
                <w:lang w:eastAsia="it-IT"/>
              </w:rPr>
              <w:drawing>
                <wp:inline distT="0" distB="0" distL="0" distR="0" wp14:anchorId="4574C7E4" wp14:editId="34253725">
                  <wp:extent cx="835982" cy="819150"/>
                  <wp:effectExtent l="0" t="0" r="2540" b="0"/>
                  <wp:docPr id="1261005478" name="Immagine 12610054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678" cy="8217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4" w:type="dxa"/>
          </w:tcPr>
          <w:p w14:paraId="7265120B" w14:textId="77777777" w:rsidR="000954B8" w:rsidRPr="001D2A66" w:rsidRDefault="000954B8" w:rsidP="005A6FAB">
            <w:pPr>
              <w:pStyle w:val="Intestazione"/>
              <w:jc w:val="center"/>
              <w:rPr>
                <w:sz w:val="18"/>
                <w:szCs w:val="16"/>
              </w:rPr>
            </w:pPr>
            <w:r>
              <w:rPr>
                <w:noProof/>
                <w:lang w:eastAsia="it-IT"/>
              </w:rPr>
              <w:drawing>
                <wp:inline distT="0" distB="0" distL="0" distR="0" wp14:anchorId="2EE11F9F" wp14:editId="32BA6799">
                  <wp:extent cx="626817" cy="826936"/>
                  <wp:effectExtent l="0" t="0" r="1905" b="0"/>
                  <wp:docPr id="2093148736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0067" cy="857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14:paraId="2A722064" w14:textId="77777777" w:rsidR="000954B8" w:rsidRPr="001D2A66" w:rsidRDefault="000954B8" w:rsidP="005A6FAB">
            <w:pPr>
              <w:pStyle w:val="Intestazione"/>
              <w:jc w:val="center"/>
              <w:rPr>
                <w:sz w:val="18"/>
                <w:szCs w:val="16"/>
              </w:rPr>
            </w:pPr>
            <w:r>
              <w:rPr>
                <w:noProof/>
                <w:lang w:eastAsia="it-IT"/>
              </w:rPr>
              <w:drawing>
                <wp:inline distT="0" distB="0" distL="0" distR="0" wp14:anchorId="0B02EA0E" wp14:editId="1E352720">
                  <wp:extent cx="604712" cy="830911"/>
                  <wp:effectExtent l="0" t="0" r="5080" b="7620"/>
                  <wp:docPr id="773580595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2022" cy="8546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14:paraId="7751617C" w14:textId="77777777" w:rsidR="000954B8" w:rsidRPr="001D2A66" w:rsidRDefault="000954B8" w:rsidP="005A6FAB">
            <w:pPr>
              <w:pStyle w:val="Intestazione"/>
              <w:jc w:val="center"/>
              <w:rPr>
                <w:sz w:val="18"/>
                <w:szCs w:val="16"/>
              </w:rPr>
            </w:pPr>
            <w:r>
              <w:rPr>
                <w:noProof/>
                <w:lang w:eastAsia="it-IT"/>
              </w:rPr>
              <w:drawing>
                <wp:inline distT="0" distB="0" distL="0" distR="0" wp14:anchorId="039CBE93" wp14:editId="2F47C620">
                  <wp:extent cx="628153" cy="828809"/>
                  <wp:effectExtent l="0" t="0" r="635" b="0"/>
                  <wp:docPr id="1427807477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213" cy="843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14:paraId="0815C4FE" w14:textId="77777777" w:rsidR="000954B8" w:rsidRPr="001D2A66" w:rsidRDefault="000954B8" w:rsidP="005A6FAB">
            <w:pPr>
              <w:pStyle w:val="Intestazione"/>
              <w:jc w:val="center"/>
              <w:rPr>
                <w:sz w:val="18"/>
                <w:szCs w:val="16"/>
              </w:rPr>
            </w:pPr>
            <w:r>
              <w:rPr>
                <w:noProof/>
                <w:sz w:val="18"/>
                <w:szCs w:val="16"/>
                <w:lang w:eastAsia="it-IT"/>
              </w:rPr>
              <w:drawing>
                <wp:inline distT="0" distB="0" distL="0" distR="0" wp14:anchorId="6F88805B" wp14:editId="62B10EE1">
                  <wp:extent cx="532737" cy="795195"/>
                  <wp:effectExtent l="0" t="0" r="1270" b="5080"/>
                  <wp:docPr id="1813921401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627" cy="808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7" w:type="dxa"/>
          </w:tcPr>
          <w:p w14:paraId="4632E9F6" w14:textId="77777777" w:rsidR="000954B8" w:rsidRPr="001D2A66" w:rsidRDefault="000954B8" w:rsidP="005A6FAB">
            <w:pPr>
              <w:pStyle w:val="Intestazione"/>
              <w:jc w:val="center"/>
              <w:rPr>
                <w:sz w:val="18"/>
                <w:szCs w:val="16"/>
              </w:rPr>
            </w:pPr>
            <w:r>
              <w:rPr>
                <w:noProof/>
                <w:sz w:val="18"/>
                <w:szCs w:val="16"/>
                <w:lang w:eastAsia="it-IT"/>
              </w:rPr>
              <w:drawing>
                <wp:inline distT="0" distB="0" distL="0" distR="0" wp14:anchorId="3D94B644" wp14:editId="0D211118">
                  <wp:extent cx="630235" cy="826770"/>
                  <wp:effectExtent l="0" t="0" r="0" b="0"/>
                  <wp:docPr id="1790053403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495" cy="837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54B8" w14:paraId="741D695F" w14:textId="77777777" w:rsidTr="005A6FAB">
        <w:tc>
          <w:tcPr>
            <w:tcW w:w="1603" w:type="dxa"/>
          </w:tcPr>
          <w:p w14:paraId="6A65B6BD" w14:textId="77777777" w:rsidR="000954B8" w:rsidRPr="006F548A" w:rsidRDefault="000954B8" w:rsidP="005A6FAB">
            <w:pPr>
              <w:pStyle w:val="Intestazione"/>
              <w:jc w:val="center"/>
              <w:rPr>
                <w:rFonts w:ascii="Bahnschrift SemiBold" w:hAnsi="Bahnschrift SemiBold"/>
                <w:b/>
                <w:bCs/>
                <w:i/>
                <w:iCs/>
                <w:noProof/>
                <w:sz w:val="16"/>
                <w:szCs w:val="14"/>
              </w:rPr>
            </w:pPr>
            <w:r w:rsidRPr="006F548A">
              <w:rPr>
                <w:i/>
                <w:iCs/>
                <w:sz w:val="16"/>
                <w:szCs w:val="14"/>
              </w:rPr>
              <w:t>Città di Lanusei</w:t>
            </w:r>
          </w:p>
        </w:tc>
        <w:tc>
          <w:tcPr>
            <w:tcW w:w="1794" w:type="dxa"/>
          </w:tcPr>
          <w:p w14:paraId="5B206D0A" w14:textId="77777777" w:rsidR="000954B8" w:rsidRPr="006F548A" w:rsidRDefault="000954B8" w:rsidP="005A6FAB">
            <w:pPr>
              <w:pStyle w:val="Intestazione"/>
              <w:jc w:val="center"/>
              <w:rPr>
                <w:i/>
                <w:iCs/>
                <w:noProof/>
                <w:sz w:val="16"/>
                <w:szCs w:val="14"/>
              </w:rPr>
            </w:pPr>
            <w:r w:rsidRPr="006F548A">
              <w:rPr>
                <w:i/>
                <w:iCs/>
                <w:sz w:val="16"/>
                <w:szCs w:val="14"/>
              </w:rPr>
              <w:t>Comune di Bari Sardo</w:t>
            </w:r>
          </w:p>
        </w:tc>
        <w:tc>
          <w:tcPr>
            <w:tcW w:w="1701" w:type="dxa"/>
          </w:tcPr>
          <w:p w14:paraId="0604068E" w14:textId="77777777" w:rsidR="000954B8" w:rsidRPr="006F548A" w:rsidRDefault="000954B8" w:rsidP="005A6FAB">
            <w:pPr>
              <w:pStyle w:val="Intestazione"/>
              <w:jc w:val="center"/>
              <w:rPr>
                <w:i/>
                <w:iCs/>
                <w:sz w:val="16"/>
                <w:szCs w:val="14"/>
              </w:rPr>
            </w:pPr>
            <w:r w:rsidRPr="006F548A">
              <w:rPr>
                <w:i/>
                <w:iCs/>
                <w:sz w:val="16"/>
                <w:szCs w:val="14"/>
              </w:rPr>
              <w:t>Comune di Cardedu</w:t>
            </w:r>
          </w:p>
        </w:tc>
        <w:tc>
          <w:tcPr>
            <w:tcW w:w="1418" w:type="dxa"/>
          </w:tcPr>
          <w:p w14:paraId="637C3AF8" w14:textId="77777777" w:rsidR="000954B8" w:rsidRPr="006F548A" w:rsidRDefault="000954B8" w:rsidP="005A6FAB">
            <w:pPr>
              <w:pStyle w:val="Intestazione"/>
              <w:jc w:val="center"/>
              <w:rPr>
                <w:i/>
                <w:iCs/>
                <w:sz w:val="16"/>
                <w:szCs w:val="14"/>
              </w:rPr>
            </w:pPr>
            <w:r w:rsidRPr="006F548A">
              <w:rPr>
                <w:i/>
                <w:iCs/>
                <w:sz w:val="16"/>
                <w:szCs w:val="14"/>
              </w:rPr>
              <w:t>Comune di Elini</w:t>
            </w:r>
          </w:p>
        </w:tc>
        <w:tc>
          <w:tcPr>
            <w:tcW w:w="1559" w:type="dxa"/>
          </w:tcPr>
          <w:p w14:paraId="2FEF1D94" w14:textId="77777777" w:rsidR="000954B8" w:rsidRPr="006F548A" w:rsidRDefault="000954B8" w:rsidP="005A6FAB">
            <w:pPr>
              <w:pStyle w:val="Intestazione"/>
              <w:jc w:val="center"/>
              <w:rPr>
                <w:i/>
                <w:iCs/>
                <w:sz w:val="16"/>
                <w:szCs w:val="14"/>
              </w:rPr>
            </w:pPr>
            <w:r w:rsidRPr="006F548A">
              <w:rPr>
                <w:i/>
                <w:iCs/>
                <w:sz w:val="16"/>
                <w:szCs w:val="14"/>
              </w:rPr>
              <w:t>Comune di Ilbono</w:t>
            </w:r>
          </w:p>
        </w:tc>
        <w:tc>
          <w:tcPr>
            <w:tcW w:w="1547" w:type="dxa"/>
          </w:tcPr>
          <w:p w14:paraId="034E764F" w14:textId="77777777" w:rsidR="000954B8" w:rsidRPr="006F548A" w:rsidRDefault="000954B8" w:rsidP="005A6FAB">
            <w:pPr>
              <w:pStyle w:val="Intestazione"/>
              <w:jc w:val="center"/>
              <w:rPr>
                <w:i/>
                <w:iCs/>
                <w:sz w:val="16"/>
                <w:szCs w:val="14"/>
              </w:rPr>
            </w:pPr>
            <w:r w:rsidRPr="006F548A">
              <w:rPr>
                <w:i/>
                <w:iCs/>
                <w:sz w:val="16"/>
                <w:szCs w:val="14"/>
              </w:rPr>
              <w:t>Comune di Loceri</w:t>
            </w:r>
          </w:p>
        </w:tc>
      </w:tr>
    </w:tbl>
    <w:p w14:paraId="276055F4" w14:textId="77777777" w:rsidR="000954B8" w:rsidRDefault="000954B8" w:rsidP="000954B8">
      <w:pPr>
        <w:pStyle w:val="Intestazione"/>
      </w:pPr>
    </w:p>
    <w:p w14:paraId="00CE8158" w14:textId="77777777" w:rsidR="0039578F" w:rsidRDefault="003D2E12" w:rsidP="005C2F90">
      <w:pPr>
        <w:tabs>
          <w:tab w:val="center" w:pos="4819"/>
          <w:tab w:val="right" w:pos="9638"/>
        </w:tabs>
        <w:suppressAutoHyphens w:val="0"/>
        <w:jc w:val="center"/>
        <w:rPr>
          <w:rFonts w:ascii="Garamond" w:hAnsi="Garamond"/>
          <w:sz w:val="22"/>
          <w:szCs w:val="22"/>
          <w:lang w:eastAsia="it-IT"/>
        </w:rPr>
      </w:pPr>
      <w:r>
        <w:rPr>
          <w:rFonts w:ascii="Garamond" w:hAnsi="Garamond"/>
          <w:sz w:val="22"/>
          <w:szCs w:val="22"/>
          <w:lang w:eastAsia="it-IT"/>
        </w:rPr>
        <w:t>SERVIZIO SOCIALE</w:t>
      </w:r>
    </w:p>
    <w:p w14:paraId="75AD7331" w14:textId="77777777" w:rsidR="000954B8" w:rsidRDefault="000954B8" w:rsidP="005C2F90">
      <w:pPr>
        <w:tabs>
          <w:tab w:val="center" w:pos="4819"/>
          <w:tab w:val="right" w:pos="9638"/>
        </w:tabs>
        <w:suppressAutoHyphens w:val="0"/>
        <w:jc w:val="center"/>
        <w:rPr>
          <w:rFonts w:ascii="Garamond" w:hAnsi="Garamond"/>
          <w:sz w:val="22"/>
          <w:szCs w:val="22"/>
          <w:lang w:eastAsia="it-IT"/>
        </w:rPr>
      </w:pPr>
    </w:p>
    <w:p w14:paraId="0D44C5D8" w14:textId="77777777" w:rsidR="00ED50EA" w:rsidRDefault="003D2E12" w:rsidP="003D2E12">
      <w:pPr>
        <w:tabs>
          <w:tab w:val="center" w:pos="4819"/>
          <w:tab w:val="right" w:pos="9638"/>
        </w:tabs>
        <w:suppressAutoHyphens w:val="0"/>
        <w:jc w:val="right"/>
        <w:rPr>
          <w:rFonts w:ascii="Garamond" w:hAnsi="Garamond"/>
          <w:sz w:val="22"/>
          <w:szCs w:val="22"/>
          <w:lang w:eastAsia="it-IT"/>
        </w:rPr>
      </w:pPr>
      <w:r>
        <w:rPr>
          <w:rFonts w:ascii="Garamond" w:hAnsi="Garamond"/>
          <w:sz w:val="22"/>
          <w:szCs w:val="22"/>
          <w:lang w:eastAsia="it-IT"/>
        </w:rPr>
        <w:t xml:space="preserve">Spett.le Servizio Sociale del </w:t>
      </w:r>
      <w:r w:rsidR="002022FC">
        <w:rPr>
          <w:rFonts w:ascii="Garamond" w:hAnsi="Garamond"/>
          <w:sz w:val="22"/>
          <w:szCs w:val="22"/>
          <w:lang w:eastAsia="it-IT"/>
        </w:rPr>
        <w:t>C</w:t>
      </w:r>
      <w:r>
        <w:rPr>
          <w:rFonts w:ascii="Garamond" w:hAnsi="Garamond"/>
          <w:sz w:val="22"/>
          <w:szCs w:val="22"/>
          <w:lang w:eastAsia="it-IT"/>
        </w:rPr>
        <w:t>omune di ___________</w:t>
      </w:r>
    </w:p>
    <w:p w14:paraId="22669DC7" w14:textId="77777777" w:rsidR="003D2E12" w:rsidRDefault="003D2E12" w:rsidP="003D2E12">
      <w:pPr>
        <w:tabs>
          <w:tab w:val="center" w:pos="4819"/>
          <w:tab w:val="right" w:pos="9638"/>
        </w:tabs>
        <w:suppressAutoHyphens w:val="0"/>
        <w:jc w:val="right"/>
        <w:rPr>
          <w:rFonts w:ascii="Garamond" w:hAnsi="Garamond"/>
          <w:sz w:val="22"/>
          <w:szCs w:val="22"/>
          <w:lang w:eastAsia="it-IT"/>
        </w:rPr>
      </w:pPr>
    </w:p>
    <w:p w14:paraId="55BFA403" w14:textId="77777777" w:rsidR="003D2E12" w:rsidRPr="00BE0157" w:rsidRDefault="003D2E12" w:rsidP="003D2E12">
      <w:pPr>
        <w:tabs>
          <w:tab w:val="center" w:pos="4819"/>
          <w:tab w:val="right" w:pos="9638"/>
        </w:tabs>
        <w:suppressAutoHyphens w:val="0"/>
        <w:jc w:val="right"/>
        <w:rPr>
          <w:rFonts w:ascii="Garamond" w:hAnsi="Garamond"/>
          <w:sz w:val="22"/>
          <w:szCs w:val="22"/>
          <w:lang w:eastAsia="it-IT"/>
        </w:rPr>
      </w:pPr>
    </w:p>
    <w:p w14:paraId="3403D893" w14:textId="77777777" w:rsidR="00C80433" w:rsidRPr="00A13E90" w:rsidRDefault="00C80433">
      <w:pPr>
        <w:pStyle w:val="Sottotitol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Garamond" w:hAnsi="Garamond"/>
          <w:sz w:val="22"/>
          <w:szCs w:val="22"/>
        </w:rPr>
      </w:pPr>
      <w:r w:rsidRPr="00BE0157">
        <w:rPr>
          <w:rFonts w:ascii="Garamond" w:hAnsi="Garamond"/>
          <w:b/>
          <w:bCs/>
          <w:sz w:val="22"/>
          <w:szCs w:val="22"/>
        </w:rPr>
        <w:t>OGGETTO:</w:t>
      </w:r>
      <w:r w:rsidR="00A13E90">
        <w:rPr>
          <w:rFonts w:ascii="Garamond" w:hAnsi="Garamond"/>
          <w:b/>
          <w:bCs/>
          <w:sz w:val="22"/>
          <w:szCs w:val="22"/>
        </w:rPr>
        <w:t xml:space="preserve"> </w:t>
      </w:r>
      <w:r w:rsidR="00116DCC">
        <w:rPr>
          <w:rFonts w:ascii="Garamond" w:hAnsi="Garamond"/>
          <w:b/>
          <w:bCs/>
          <w:sz w:val="22"/>
          <w:szCs w:val="22"/>
        </w:rPr>
        <w:t>Richiesta</w:t>
      </w:r>
      <w:r w:rsidR="00195534">
        <w:rPr>
          <w:rFonts w:ascii="Garamond" w:hAnsi="Garamond"/>
          <w:b/>
          <w:bCs/>
          <w:sz w:val="22"/>
          <w:szCs w:val="22"/>
        </w:rPr>
        <w:t xml:space="preserve"> attivazione</w:t>
      </w:r>
      <w:r w:rsidR="00116DCC">
        <w:rPr>
          <w:rFonts w:ascii="Garamond" w:hAnsi="Garamond"/>
          <w:b/>
          <w:bCs/>
          <w:sz w:val="22"/>
          <w:szCs w:val="22"/>
        </w:rPr>
        <w:t xml:space="preserve"> </w:t>
      </w:r>
      <w:r w:rsidR="00195534">
        <w:rPr>
          <w:rFonts w:ascii="Garamond" w:hAnsi="Garamond"/>
          <w:b/>
          <w:bCs/>
          <w:sz w:val="22"/>
          <w:szCs w:val="22"/>
        </w:rPr>
        <w:t>programma regionale “Mi prendo cura”</w:t>
      </w:r>
      <w:r w:rsidR="00DF7ED3">
        <w:rPr>
          <w:rFonts w:ascii="Garamond" w:hAnsi="Garamond"/>
          <w:b/>
          <w:sz w:val="22"/>
          <w:szCs w:val="22"/>
        </w:rPr>
        <w:t xml:space="preserve">. </w:t>
      </w:r>
      <w:r w:rsidR="00A13E90" w:rsidRPr="00A13E90">
        <w:rPr>
          <w:rFonts w:ascii="Garamond" w:hAnsi="Garamond"/>
          <w:b/>
          <w:sz w:val="22"/>
          <w:szCs w:val="22"/>
        </w:rPr>
        <w:t xml:space="preserve"> </w:t>
      </w:r>
    </w:p>
    <w:p w14:paraId="12985A85" w14:textId="77777777" w:rsidR="00C80433" w:rsidRPr="004F1FCC" w:rsidRDefault="00C80433">
      <w:pPr>
        <w:pStyle w:val="Sottotitolo"/>
        <w:jc w:val="both"/>
        <w:rPr>
          <w:rFonts w:ascii="Garamond" w:hAnsi="Garamond"/>
          <w:sz w:val="22"/>
          <w:szCs w:val="22"/>
        </w:rPr>
      </w:pPr>
    </w:p>
    <w:p w14:paraId="79D54EFE" w14:textId="77777777" w:rsidR="007F5534" w:rsidRPr="004F1FCC" w:rsidRDefault="007F5534" w:rsidP="007F5534">
      <w:pPr>
        <w:pStyle w:val="Sottotitolo"/>
        <w:spacing w:line="360" w:lineRule="auto"/>
        <w:jc w:val="both"/>
        <w:rPr>
          <w:rFonts w:ascii="Garamond" w:hAnsi="Garamond"/>
          <w:sz w:val="22"/>
          <w:szCs w:val="22"/>
        </w:rPr>
      </w:pPr>
      <w:r w:rsidRPr="004F1FCC">
        <w:rPr>
          <w:rFonts w:ascii="Garamond" w:hAnsi="Garamond"/>
          <w:sz w:val="22"/>
          <w:szCs w:val="22"/>
        </w:rPr>
        <w:t xml:space="preserve">Il / la sottoscritto/a ______________________________ nato/a il _________________a____________________, e </w:t>
      </w:r>
    </w:p>
    <w:p w14:paraId="07446CB3" w14:textId="77777777" w:rsidR="007F5534" w:rsidRPr="004F1FCC" w:rsidRDefault="007F5534" w:rsidP="007F5534">
      <w:pPr>
        <w:pStyle w:val="Sottotitolo"/>
        <w:spacing w:line="360" w:lineRule="auto"/>
        <w:jc w:val="both"/>
        <w:rPr>
          <w:rFonts w:ascii="Garamond" w:hAnsi="Garamond"/>
          <w:sz w:val="22"/>
          <w:szCs w:val="22"/>
        </w:rPr>
      </w:pPr>
      <w:r w:rsidRPr="004F1FCC">
        <w:rPr>
          <w:rFonts w:ascii="Garamond" w:hAnsi="Garamond"/>
          <w:sz w:val="22"/>
          <w:szCs w:val="22"/>
        </w:rPr>
        <w:t>residente a __________________________________(Nu) in Via _____________________________ n.______, Codice Fiscale ________________________________________________tel.________________________________;</w:t>
      </w:r>
    </w:p>
    <w:p w14:paraId="670ABD68" w14:textId="77777777" w:rsidR="007F5534" w:rsidRPr="004F1FCC" w:rsidRDefault="007F5534" w:rsidP="007F5534">
      <w:pPr>
        <w:pStyle w:val="Corpotesto"/>
        <w:rPr>
          <w:rFonts w:ascii="Garamond" w:hAnsi="Garamond"/>
        </w:rPr>
      </w:pPr>
      <w:r w:rsidRPr="004F1FCC">
        <w:rPr>
          <w:rFonts w:ascii="Garamond" w:hAnsi="Garamond" w:cs="Arial"/>
          <w:sz w:val="22"/>
          <w:szCs w:val="22"/>
        </w:rPr>
        <w:t>□  per sé stesso</w:t>
      </w:r>
    </w:p>
    <w:p w14:paraId="22112955" w14:textId="77777777" w:rsidR="007F5534" w:rsidRPr="004F1FCC" w:rsidRDefault="007F5534" w:rsidP="007F5534">
      <w:pPr>
        <w:pStyle w:val="Standard"/>
        <w:spacing w:line="360" w:lineRule="auto"/>
        <w:ind w:right="282"/>
        <w:rPr>
          <w:rFonts w:ascii="Garamond" w:hAnsi="Garamond" w:cs="Arial"/>
          <w:kern w:val="0"/>
          <w:sz w:val="22"/>
          <w:szCs w:val="22"/>
          <w:lang w:eastAsia="ar-SA" w:bidi="ar-SA"/>
        </w:rPr>
      </w:pPr>
      <w:r w:rsidRPr="004F1FCC">
        <w:rPr>
          <w:rFonts w:ascii="Garamond" w:hAnsi="Garamond" w:cs="Arial"/>
          <w:b/>
          <w:bCs/>
          <w:kern w:val="0"/>
          <w:sz w:val="22"/>
          <w:szCs w:val="22"/>
          <w:lang w:eastAsia="ar-SA" w:bidi="ar-SA"/>
        </w:rPr>
        <w:t>Oppure</w:t>
      </w:r>
      <w:r w:rsidRPr="004F1FCC">
        <w:rPr>
          <w:rFonts w:ascii="Garamond" w:hAnsi="Garamond" w:cs="Arial"/>
          <w:kern w:val="0"/>
          <w:sz w:val="22"/>
          <w:szCs w:val="22"/>
          <w:lang w:eastAsia="ar-SA" w:bidi="ar-SA"/>
        </w:rPr>
        <w:t xml:space="preserve"> in qualità di:</w:t>
      </w:r>
    </w:p>
    <w:p w14:paraId="076B6099" w14:textId="77777777" w:rsidR="007F5534" w:rsidRPr="004F1FCC" w:rsidRDefault="007F5534" w:rsidP="007F5534">
      <w:pPr>
        <w:pStyle w:val="Standard"/>
        <w:spacing w:line="360" w:lineRule="auto"/>
        <w:ind w:right="282"/>
        <w:rPr>
          <w:rFonts w:ascii="Garamond" w:hAnsi="Garamond" w:cs="Arial"/>
          <w:kern w:val="0"/>
          <w:sz w:val="22"/>
          <w:szCs w:val="22"/>
          <w:lang w:eastAsia="ar-SA" w:bidi="ar-SA"/>
        </w:rPr>
      </w:pPr>
      <w:r w:rsidRPr="004F1FCC">
        <w:rPr>
          <w:rFonts w:ascii="Garamond" w:hAnsi="Garamond" w:cs="Arial"/>
          <w:kern w:val="0"/>
          <w:sz w:val="22"/>
          <w:szCs w:val="22"/>
          <w:lang w:eastAsia="ar-SA" w:bidi="ar-SA"/>
        </w:rPr>
        <w:t>□  Coniuge    □  Figlio      □  Tutore      □  Amm.Re Di Sostegno   □  Altro_________________________(specificare)</w:t>
      </w:r>
    </w:p>
    <w:p w14:paraId="3D658255" w14:textId="77777777" w:rsidR="007F5534" w:rsidRPr="004F1FCC" w:rsidRDefault="007F5534" w:rsidP="007F5534">
      <w:pPr>
        <w:pStyle w:val="Standard"/>
        <w:spacing w:line="276" w:lineRule="auto"/>
        <w:ind w:right="282"/>
        <w:jc w:val="both"/>
        <w:rPr>
          <w:rFonts w:ascii="Garamond" w:hAnsi="Garamond" w:cs="Arial"/>
          <w:kern w:val="0"/>
          <w:sz w:val="22"/>
          <w:szCs w:val="22"/>
          <w:lang w:eastAsia="ar-SA" w:bidi="ar-SA"/>
        </w:rPr>
      </w:pPr>
    </w:p>
    <w:p w14:paraId="7A45CBEB" w14:textId="77777777" w:rsidR="007F5534" w:rsidRPr="004F1FCC" w:rsidRDefault="007F5534" w:rsidP="007F5534">
      <w:pPr>
        <w:pStyle w:val="Standard"/>
        <w:spacing w:line="276" w:lineRule="auto"/>
        <w:ind w:right="282"/>
        <w:jc w:val="both"/>
        <w:rPr>
          <w:rFonts w:ascii="Garamond" w:hAnsi="Garamond" w:cs="Arial"/>
          <w:kern w:val="0"/>
          <w:sz w:val="22"/>
          <w:szCs w:val="22"/>
          <w:lang w:eastAsia="ar-SA" w:bidi="ar-SA"/>
        </w:rPr>
      </w:pPr>
      <w:r w:rsidRPr="004F1FCC">
        <w:rPr>
          <w:rFonts w:ascii="Garamond" w:hAnsi="Garamond" w:cs="Arial"/>
          <w:kern w:val="0"/>
          <w:sz w:val="22"/>
          <w:szCs w:val="22"/>
          <w:lang w:eastAsia="ar-SA" w:bidi="ar-SA"/>
        </w:rPr>
        <w:t xml:space="preserve">Del/della Sig./ra_____________________________nato/a________________________ il _____________________ residente a _______________ in Via/P.zza ______________________n._______ </w:t>
      </w:r>
    </w:p>
    <w:p w14:paraId="62ACFCCA" w14:textId="77777777" w:rsidR="007F5534" w:rsidRPr="004F1FCC" w:rsidRDefault="007F5534" w:rsidP="007F5534">
      <w:pPr>
        <w:pStyle w:val="Standard"/>
        <w:spacing w:line="276" w:lineRule="auto"/>
        <w:ind w:right="282"/>
        <w:jc w:val="both"/>
        <w:rPr>
          <w:rFonts w:ascii="Garamond" w:hAnsi="Garamond" w:cs="Arial"/>
          <w:kern w:val="0"/>
          <w:sz w:val="22"/>
          <w:szCs w:val="22"/>
          <w:lang w:eastAsia="ar-SA" w:bidi="ar-SA"/>
        </w:rPr>
      </w:pPr>
      <w:r w:rsidRPr="004F1FCC">
        <w:rPr>
          <w:rFonts w:ascii="Garamond" w:hAnsi="Garamond" w:cs="Arial"/>
          <w:kern w:val="0"/>
          <w:sz w:val="22"/>
          <w:szCs w:val="22"/>
          <w:lang w:eastAsia="ar-SA" w:bidi="ar-SA"/>
        </w:rPr>
        <w:t>cod. fiscale _____________________________________)</w:t>
      </w:r>
    </w:p>
    <w:p w14:paraId="216ACC7E" w14:textId="77777777" w:rsidR="007F5534" w:rsidRPr="004F1FCC" w:rsidRDefault="007F5534" w:rsidP="007F5534">
      <w:pPr>
        <w:pStyle w:val="Corpotesto"/>
        <w:rPr>
          <w:rFonts w:ascii="Garamond" w:hAnsi="Garamond"/>
        </w:rPr>
      </w:pPr>
    </w:p>
    <w:p w14:paraId="1933C1F6" w14:textId="77777777" w:rsidR="007F5534" w:rsidRPr="004F1FCC" w:rsidRDefault="007F5534" w:rsidP="007F5534">
      <w:pPr>
        <w:pStyle w:val="Corpotesto"/>
        <w:jc w:val="both"/>
        <w:rPr>
          <w:rFonts w:ascii="Garamond" w:hAnsi="Garamond"/>
        </w:rPr>
      </w:pPr>
      <w:r w:rsidRPr="004F1FCC">
        <w:rPr>
          <w:rFonts w:ascii="Garamond" w:hAnsi="Garamond" w:cs="Arial"/>
          <w:sz w:val="22"/>
          <w:szCs w:val="22"/>
        </w:rPr>
        <w:t>□</w:t>
      </w:r>
      <w:r>
        <w:rPr>
          <w:rFonts w:ascii="Garamond" w:hAnsi="Garamond" w:cs="Arial"/>
          <w:sz w:val="22"/>
          <w:szCs w:val="22"/>
        </w:rPr>
        <w:t xml:space="preserve"> </w:t>
      </w:r>
      <w:r w:rsidRPr="004F1FCC">
        <w:rPr>
          <w:rFonts w:ascii="Garamond" w:hAnsi="Garamond"/>
        </w:rPr>
        <w:t xml:space="preserve">beneficiario/a di un progetto personalizzato “Ritornare a casa PLUS” di livello assistenziale _______________ (ai sensi della D.G.R. n. </w:t>
      </w:r>
      <w:r>
        <w:rPr>
          <w:rFonts w:ascii="Garamond" w:hAnsi="Garamond"/>
        </w:rPr>
        <w:t>7/11</w:t>
      </w:r>
      <w:r w:rsidRPr="004F1FCC">
        <w:rPr>
          <w:rFonts w:ascii="Garamond" w:hAnsi="Garamond"/>
        </w:rPr>
        <w:t xml:space="preserve"> del 20</w:t>
      </w:r>
      <w:r>
        <w:rPr>
          <w:rFonts w:ascii="Garamond" w:hAnsi="Garamond"/>
        </w:rPr>
        <w:t>23</w:t>
      </w:r>
      <w:r w:rsidRPr="004F1FCC">
        <w:rPr>
          <w:rFonts w:ascii="Garamond" w:hAnsi="Garamond"/>
        </w:rPr>
        <w:t>),</w:t>
      </w:r>
      <w:r>
        <w:rPr>
          <w:rFonts w:ascii="Garamond" w:hAnsi="Garamond"/>
        </w:rPr>
        <w:t xml:space="preserve"> </w:t>
      </w:r>
    </w:p>
    <w:p w14:paraId="71A4B914" w14:textId="77777777" w:rsidR="007F5534" w:rsidRPr="004F1FCC" w:rsidRDefault="007F5534" w:rsidP="007F5534">
      <w:pPr>
        <w:pStyle w:val="Corpotesto"/>
        <w:rPr>
          <w:rFonts w:ascii="Garamond" w:hAnsi="Garamond"/>
        </w:rPr>
      </w:pPr>
      <w:r w:rsidRPr="004F1FCC">
        <w:rPr>
          <w:rFonts w:ascii="Garamond" w:hAnsi="Garamond" w:cs="Arial"/>
          <w:sz w:val="22"/>
          <w:szCs w:val="22"/>
        </w:rPr>
        <w:t xml:space="preserve">□ </w:t>
      </w:r>
      <w:r w:rsidRPr="004F1FCC">
        <w:rPr>
          <w:rFonts w:ascii="Garamond" w:hAnsi="Garamond"/>
        </w:rPr>
        <w:t>beneficiario affetto da SLA</w:t>
      </w:r>
    </w:p>
    <w:p w14:paraId="575D35BE" w14:textId="77777777" w:rsidR="007F5534" w:rsidRPr="004F1FCC" w:rsidRDefault="007F5534" w:rsidP="007F5534">
      <w:pPr>
        <w:pStyle w:val="Corpotesto"/>
        <w:rPr>
          <w:rFonts w:ascii="Garamond" w:hAnsi="Garamond"/>
        </w:rPr>
      </w:pPr>
      <w:r w:rsidRPr="004F1FCC">
        <w:rPr>
          <w:rFonts w:ascii="Garamond" w:hAnsi="Garamond" w:cs="Arial"/>
          <w:sz w:val="22"/>
          <w:szCs w:val="22"/>
        </w:rPr>
        <w:t xml:space="preserve">□ </w:t>
      </w:r>
      <w:r w:rsidRPr="004F1FCC">
        <w:rPr>
          <w:rFonts w:ascii="Garamond" w:hAnsi="Garamond"/>
        </w:rPr>
        <w:t>beneficiario affetto da sclerosi</w:t>
      </w:r>
    </w:p>
    <w:p w14:paraId="2DE38F12" w14:textId="77777777" w:rsidR="007F5534" w:rsidRPr="004F1FCC" w:rsidRDefault="007F5534" w:rsidP="007F5534">
      <w:pPr>
        <w:autoSpaceDE w:val="0"/>
        <w:spacing w:line="210" w:lineRule="atLeast"/>
        <w:jc w:val="center"/>
        <w:rPr>
          <w:rFonts w:ascii="Garamond" w:hAnsi="Garamond"/>
          <w:sz w:val="22"/>
          <w:szCs w:val="22"/>
          <w:lang w:eastAsia="it-IT"/>
        </w:rPr>
      </w:pPr>
      <w:r w:rsidRPr="004F1FCC">
        <w:rPr>
          <w:rFonts w:ascii="Garamond" w:hAnsi="Garamond" w:cs="Calibri"/>
          <w:b/>
          <w:bCs/>
        </w:rPr>
        <w:t>CHIEDE</w:t>
      </w:r>
    </w:p>
    <w:p w14:paraId="0DF45F3D" w14:textId="77777777" w:rsidR="007F5534" w:rsidRPr="004F1FCC" w:rsidRDefault="007F5534" w:rsidP="007F5534">
      <w:pPr>
        <w:autoSpaceDE w:val="0"/>
        <w:spacing w:line="210" w:lineRule="atLeast"/>
        <w:jc w:val="center"/>
        <w:rPr>
          <w:rFonts w:ascii="Garamond" w:hAnsi="Garamond" w:cs="Arial"/>
          <w:sz w:val="22"/>
          <w:szCs w:val="22"/>
        </w:rPr>
      </w:pPr>
      <w:r w:rsidRPr="004F1FCC">
        <w:rPr>
          <w:rFonts w:ascii="Garamond" w:hAnsi="Garamond" w:cs="Arial"/>
          <w:sz w:val="22"/>
          <w:szCs w:val="22"/>
        </w:rPr>
        <w:t>di essere ammesso alla seguente tipologia d’intervento:</w:t>
      </w:r>
    </w:p>
    <w:p w14:paraId="72F65563" w14:textId="77777777" w:rsidR="007F5534" w:rsidRPr="004F1FCC" w:rsidRDefault="007F5534" w:rsidP="007F5534">
      <w:pPr>
        <w:autoSpaceDE w:val="0"/>
        <w:spacing w:line="210" w:lineRule="atLeast"/>
        <w:jc w:val="both"/>
        <w:rPr>
          <w:rFonts w:ascii="Garamond" w:hAnsi="Garamond" w:cs="Calibri"/>
          <w:b/>
          <w:bCs/>
        </w:rPr>
      </w:pPr>
    </w:p>
    <w:p w14:paraId="6F36B9F0" w14:textId="77777777" w:rsidR="007F5534" w:rsidRDefault="007F5534" w:rsidP="007F5534">
      <w:pPr>
        <w:autoSpaceDE w:val="0"/>
        <w:spacing w:line="210" w:lineRule="atLeast"/>
        <w:ind w:left="142" w:hanging="142"/>
        <w:jc w:val="both"/>
        <w:rPr>
          <w:rFonts w:ascii="Garamond" w:hAnsi="Garamond" w:cs="Arial"/>
          <w:sz w:val="22"/>
          <w:szCs w:val="22"/>
        </w:rPr>
      </w:pPr>
      <w:r w:rsidRPr="004F1FCC">
        <w:rPr>
          <w:rFonts w:ascii="Garamond" w:hAnsi="Garamond" w:cs="Arial"/>
          <w:sz w:val="22"/>
          <w:szCs w:val="22"/>
        </w:rPr>
        <w:sym w:font="Symbol" w:char="F0A0"/>
      </w:r>
      <w:r w:rsidRPr="004F1FCC">
        <w:rPr>
          <w:rFonts w:ascii="Garamond" w:hAnsi="Garamond" w:cs="Calibri"/>
          <w:b/>
          <w:bCs/>
        </w:rPr>
        <w:t xml:space="preserve"> </w:t>
      </w:r>
      <w:r w:rsidRPr="004F1FCC">
        <w:rPr>
          <w:rFonts w:ascii="Garamond" w:hAnsi="Garamond" w:cs="Arial"/>
          <w:sz w:val="22"/>
          <w:szCs w:val="22"/>
        </w:rPr>
        <w:t>al rimborso di forniture di medicinali, ausili e protesi che non sono erogati dal Servizio Sanitario Regionale nonché al rimborso delle spese sostenute per la fornitura di energia elettrica e di riscaldamento;</w:t>
      </w:r>
    </w:p>
    <w:p w14:paraId="21881983" w14:textId="77777777" w:rsidR="007F5534" w:rsidRPr="004F1FCC" w:rsidRDefault="007F5534" w:rsidP="007F5534">
      <w:pPr>
        <w:autoSpaceDE w:val="0"/>
        <w:spacing w:line="210" w:lineRule="atLeast"/>
        <w:ind w:left="142" w:hanging="142"/>
        <w:jc w:val="both"/>
        <w:rPr>
          <w:rFonts w:ascii="Garamond" w:hAnsi="Garamond" w:cs="Arial"/>
          <w:sz w:val="22"/>
          <w:szCs w:val="22"/>
        </w:rPr>
      </w:pPr>
    </w:p>
    <w:p w14:paraId="7D476AA9" w14:textId="77777777" w:rsidR="007F5534" w:rsidRPr="004F1FCC" w:rsidRDefault="007F5534" w:rsidP="007F5534">
      <w:pPr>
        <w:autoSpaceDE w:val="0"/>
        <w:spacing w:line="210" w:lineRule="atLeast"/>
        <w:ind w:left="284" w:hanging="284"/>
        <w:jc w:val="both"/>
        <w:rPr>
          <w:rFonts w:ascii="Garamond" w:hAnsi="Garamond" w:cs="Arial"/>
          <w:sz w:val="22"/>
          <w:szCs w:val="22"/>
        </w:rPr>
      </w:pPr>
      <w:r w:rsidRPr="004F1FCC">
        <w:rPr>
          <w:rFonts w:ascii="Garamond" w:hAnsi="Garamond" w:cs="Arial"/>
          <w:sz w:val="22"/>
          <w:szCs w:val="22"/>
        </w:rPr>
        <w:sym w:font="Symbol" w:char="F0A0"/>
      </w:r>
      <w:r w:rsidRPr="004F1FCC">
        <w:rPr>
          <w:rFonts w:ascii="Garamond" w:hAnsi="Garamond" w:cs="Calibri"/>
          <w:b/>
          <w:bCs/>
        </w:rPr>
        <w:t xml:space="preserve"> </w:t>
      </w:r>
      <w:r w:rsidRPr="004F1FCC">
        <w:rPr>
          <w:rFonts w:ascii="Garamond" w:hAnsi="Garamond" w:cs="Arial"/>
          <w:sz w:val="22"/>
          <w:szCs w:val="22"/>
        </w:rPr>
        <w:t>al rimborso di servizi professionali di assistenza alla persona;</w:t>
      </w:r>
    </w:p>
    <w:p w14:paraId="37D3DED0" w14:textId="77777777" w:rsidR="007F5534" w:rsidRPr="004F1FCC" w:rsidRDefault="007F5534" w:rsidP="007F5534">
      <w:pPr>
        <w:autoSpaceDE w:val="0"/>
        <w:spacing w:line="210" w:lineRule="atLeast"/>
        <w:ind w:left="284" w:hanging="284"/>
        <w:jc w:val="both"/>
        <w:rPr>
          <w:rFonts w:ascii="Garamond" w:hAnsi="Garamond" w:cs="Arial"/>
          <w:sz w:val="22"/>
          <w:szCs w:val="22"/>
        </w:rPr>
      </w:pPr>
    </w:p>
    <w:p w14:paraId="5617B07F" w14:textId="77777777" w:rsidR="007F5534" w:rsidRDefault="007F5534" w:rsidP="007F5534">
      <w:pPr>
        <w:autoSpaceDE w:val="0"/>
        <w:spacing w:line="210" w:lineRule="atLeast"/>
        <w:jc w:val="center"/>
        <w:rPr>
          <w:rFonts w:ascii="Garamond" w:hAnsi="Garamond"/>
        </w:rPr>
      </w:pPr>
      <w:r w:rsidRPr="004F1FCC">
        <w:rPr>
          <w:rFonts w:ascii="Garamond" w:hAnsi="Garamond"/>
        </w:rPr>
        <w:t>A TAL FINE</w:t>
      </w:r>
    </w:p>
    <w:p w14:paraId="65DAD74B" w14:textId="77777777" w:rsidR="007F5534" w:rsidRPr="005A6FCA" w:rsidRDefault="007F5534" w:rsidP="007F5534">
      <w:pPr>
        <w:autoSpaceDE w:val="0"/>
        <w:spacing w:line="210" w:lineRule="atLeast"/>
        <w:jc w:val="both"/>
        <w:rPr>
          <w:rFonts w:ascii="Garamond" w:hAnsi="Garamond" w:cs="Arial"/>
          <w:sz w:val="20"/>
          <w:szCs w:val="20"/>
        </w:rPr>
      </w:pPr>
      <w:r w:rsidRPr="005A6FCA">
        <w:rPr>
          <w:rFonts w:ascii="Garamond" w:hAnsi="Garamond"/>
          <w:sz w:val="20"/>
          <w:szCs w:val="20"/>
        </w:rPr>
        <w:t>consapevole che, ai sensi dell’art. art. 76 del D.P.R. n. 445 del 28/12/2000 e ss.mm., la falsità negli atti e l’uso di atti falsi sono puniti ai sensi del codice penale e delle leggi speciali vigenti e consapevole di quanto disposto dall’art. 77 del medesimo D.P.R. n.445/2000</w:t>
      </w:r>
    </w:p>
    <w:p w14:paraId="17824C50" w14:textId="77777777" w:rsidR="007F5534" w:rsidRPr="004F1FCC" w:rsidRDefault="007F5534" w:rsidP="007F5534">
      <w:pPr>
        <w:autoSpaceDE w:val="0"/>
        <w:spacing w:line="210" w:lineRule="atLeast"/>
        <w:ind w:left="284" w:hanging="284"/>
        <w:jc w:val="both"/>
        <w:rPr>
          <w:rFonts w:ascii="Garamond" w:hAnsi="Garamond" w:cs="Arial"/>
          <w:sz w:val="22"/>
          <w:szCs w:val="22"/>
        </w:rPr>
      </w:pPr>
    </w:p>
    <w:p w14:paraId="7CB65A66" w14:textId="77777777" w:rsidR="007F5534" w:rsidRPr="004F1FCC" w:rsidRDefault="007F5534" w:rsidP="007F5534">
      <w:pPr>
        <w:autoSpaceDE w:val="0"/>
        <w:spacing w:line="210" w:lineRule="atLeast"/>
        <w:jc w:val="center"/>
        <w:rPr>
          <w:rFonts w:ascii="Garamond" w:hAnsi="Garamond"/>
        </w:rPr>
      </w:pPr>
      <w:r w:rsidRPr="004F1FCC">
        <w:rPr>
          <w:rFonts w:ascii="Garamond" w:hAnsi="Garamond"/>
        </w:rPr>
        <w:t>DICHIARA</w:t>
      </w:r>
    </w:p>
    <w:p w14:paraId="7AB6E3E0" w14:textId="77777777" w:rsidR="007F5534" w:rsidRPr="004F1FCC" w:rsidRDefault="007F5534" w:rsidP="007F5534">
      <w:pPr>
        <w:autoSpaceDE w:val="0"/>
        <w:spacing w:line="210" w:lineRule="atLeast"/>
        <w:jc w:val="both"/>
        <w:rPr>
          <w:rFonts w:ascii="Garamond" w:hAnsi="Garamond" w:cs="Arial"/>
          <w:sz w:val="20"/>
          <w:szCs w:val="20"/>
        </w:rPr>
      </w:pPr>
      <w:r w:rsidRPr="004F1FCC">
        <w:rPr>
          <w:rFonts w:ascii="Garamond" w:hAnsi="Garamond"/>
        </w:rPr>
        <w:t>Di aver sostenuto le seguenti spese</w:t>
      </w:r>
      <w:r>
        <w:rPr>
          <w:rFonts w:ascii="Garamond" w:hAnsi="Garamond"/>
        </w:rPr>
        <w:t xml:space="preserve">: </w:t>
      </w:r>
    </w:p>
    <w:p w14:paraId="55510D12" w14:textId="77777777" w:rsidR="007F5534" w:rsidRPr="004F1FCC" w:rsidRDefault="007F5534" w:rsidP="007F5534">
      <w:pPr>
        <w:autoSpaceDE w:val="0"/>
        <w:spacing w:line="210" w:lineRule="atLeast"/>
        <w:jc w:val="both"/>
        <w:rPr>
          <w:rFonts w:ascii="Garamond" w:hAnsi="Garamond" w:cs="Arial"/>
          <w:sz w:val="20"/>
          <w:szCs w:val="20"/>
        </w:rPr>
      </w:pPr>
    </w:p>
    <w:p w14:paraId="216F5FC1" w14:textId="77777777" w:rsidR="007F5534" w:rsidRPr="004F1FCC" w:rsidRDefault="007F5534" w:rsidP="007F5534">
      <w:pPr>
        <w:numPr>
          <w:ilvl w:val="0"/>
          <w:numId w:val="12"/>
        </w:numPr>
        <w:autoSpaceDE w:val="0"/>
        <w:spacing w:line="210" w:lineRule="atLeast"/>
        <w:jc w:val="both"/>
        <w:rPr>
          <w:rFonts w:ascii="Garamond" w:hAnsi="Garamond"/>
        </w:rPr>
      </w:pPr>
      <w:r w:rsidRPr="004F1FCC">
        <w:rPr>
          <w:rFonts w:ascii="Garamond" w:hAnsi="Garamond"/>
        </w:rPr>
        <w:t>pagamento fornitura energia elettrica per un importo di € ___________________</w:t>
      </w:r>
      <w:r>
        <w:rPr>
          <w:rFonts w:ascii="Garamond" w:hAnsi="Garamond"/>
        </w:rPr>
        <w:t>_____________</w:t>
      </w:r>
      <w:r w:rsidRPr="004F1FCC">
        <w:rPr>
          <w:rFonts w:ascii="Garamond" w:hAnsi="Garamond"/>
        </w:rPr>
        <w:t xml:space="preserve">____ </w:t>
      </w:r>
    </w:p>
    <w:p w14:paraId="48B93E63" w14:textId="77777777" w:rsidR="007F5534" w:rsidRPr="004F1FCC" w:rsidRDefault="007F5534" w:rsidP="007F5534">
      <w:pPr>
        <w:numPr>
          <w:ilvl w:val="0"/>
          <w:numId w:val="12"/>
        </w:numPr>
        <w:autoSpaceDE w:val="0"/>
        <w:spacing w:line="210" w:lineRule="atLeast"/>
        <w:jc w:val="both"/>
        <w:rPr>
          <w:rFonts w:ascii="Garamond" w:hAnsi="Garamond"/>
        </w:rPr>
      </w:pPr>
      <w:r>
        <w:rPr>
          <w:rFonts w:ascii="Garamond" w:hAnsi="Garamond"/>
        </w:rPr>
        <w:t>p</w:t>
      </w:r>
      <w:r w:rsidRPr="004F1FCC">
        <w:rPr>
          <w:rFonts w:ascii="Garamond" w:hAnsi="Garamond"/>
        </w:rPr>
        <w:t xml:space="preserve">agamento fornitura di riscaldamento (gas, gasolio, legnatico, pellet, altro) per un importo di € ________________ </w:t>
      </w:r>
    </w:p>
    <w:p w14:paraId="059B3C8D" w14:textId="77777777" w:rsidR="007F5534" w:rsidRPr="004F1FCC" w:rsidRDefault="007F5534" w:rsidP="007F5534">
      <w:pPr>
        <w:numPr>
          <w:ilvl w:val="0"/>
          <w:numId w:val="12"/>
        </w:numPr>
        <w:autoSpaceDE w:val="0"/>
        <w:spacing w:line="210" w:lineRule="atLeast"/>
        <w:jc w:val="both"/>
        <w:rPr>
          <w:rFonts w:ascii="Garamond" w:hAnsi="Garamond"/>
        </w:rPr>
      </w:pPr>
      <w:r>
        <w:rPr>
          <w:rFonts w:ascii="Garamond" w:hAnsi="Garamond"/>
        </w:rPr>
        <w:t>p</w:t>
      </w:r>
      <w:r w:rsidRPr="004F1FCC">
        <w:rPr>
          <w:rFonts w:ascii="Garamond" w:hAnsi="Garamond"/>
        </w:rPr>
        <w:t>agamento medicinali, ausili e / o protesi per un importo di €__________</w:t>
      </w:r>
      <w:r>
        <w:rPr>
          <w:rFonts w:ascii="Garamond" w:hAnsi="Garamond"/>
        </w:rPr>
        <w:t>_____________</w:t>
      </w:r>
      <w:r w:rsidRPr="004F1FCC">
        <w:rPr>
          <w:rFonts w:ascii="Garamond" w:hAnsi="Garamond"/>
        </w:rPr>
        <w:t xml:space="preserve">_________ </w:t>
      </w:r>
    </w:p>
    <w:p w14:paraId="2F6EA5DF" w14:textId="77777777" w:rsidR="007F5534" w:rsidRPr="004F1FCC" w:rsidRDefault="007F5534" w:rsidP="007F5534">
      <w:pPr>
        <w:autoSpaceDE w:val="0"/>
        <w:spacing w:line="210" w:lineRule="atLeast"/>
        <w:jc w:val="both"/>
        <w:rPr>
          <w:rFonts w:ascii="Garamond" w:hAnsi="Garamond"/>
        </w:rPr>
      </w:pPr>
    </w:p>
    <w:p w14:paraId="42DE1BC7" w14:textId="77777777" w:rsidR="007F5534" w:rsidRPr="004F1FCC" w:rsidRDefault="007F5534" w:rsidP="007F5534">
      <w:pPr>
        <w:numPr>
          <w:ilvl w:val="0"/>
          <w:numId w:val="12"/>
        </w:numPr>
        <w:autoSpaceDE w:val="0"/>
        <w:spacing w:line="210" w:lineRule="atLeast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/>
        </w:rPr>
        <w:lastRenderedPageBreak/>
        <w:t>s</w:t>
      </w:r>
      <w:r w:rsidRPr="004F1FCC">
        <w:rPr>
          <w:rFonts w:ascii="Garamond" w:hAnsi="Garamond"/>
        </w:rPr>
        <w:t>ervizi professionali di assistenza alla persona € ____________</w:t>
      </w:r>
      <w:r>
        <w:rPr>
          <w:rFonts w:ascii="Garamond" w:hAnsi="Garamond"/>
        </w:rPr>
        <w:t>___________________</w:t>
      </w:r>
      <w:r w:rsidRPr="004F1FCC">
        <w:rPr>
          <w:rFonts w:ascii="Garamond" w:hAnsi="Garamond"/>
        </w:rPr>
        <w:t>____________</w:t>
      </w:r>
    </w:p>
    <w:p w14:paraId="5DDC6ADF" w14:textId="77777777" w:rsidR="007F5534" w:rsidRDefault="007F5534" w:rsidP="007F5534">
      <w:pPr>
        <w:pStyle w:val="Paragrafoelenco"/>
        <w:rPr>
          <w:rFonts w:ascii="Garamond" w:hAnsi="Garamond" w:cs="Arial"/>
          <w:sz w:val="20"/>
          <w:szCs w:val="20"/>
        </w:rPr>
      </w:pPr>
    </w:p>
    <w:p w14:paraId="6BFCD516" w14:textId="77777777" w:rsidR="007F5534" w:rsidRPr="004F1FCC" w:rsidRDefault="007F5534" w:rsidP="007F5534">
      <w:pPr>
        <w:autoSpaceDE w:val="0"/>
        <w:spacing w:line="210" w:lineRule="atLeast"/>
        <w:jc w:val="both"/>
        <w:rPr>
          <w:rFonts w:ascii="Garamond" w:hAnsi="Garamond" w:cs="Arial"/>
          <w:sz w:val="20"/>
          <w:szCs w:val="20"/>
        </w:rPr>
      </w:pPr>
    </w:p>
    <w:p w14:paraId="5D87924B" w14:textId="77777777" w:rsidR="007F5534" w:rsidRPr="004F1FCC" w:rsidRDefault="007F5534" w:rsidP="007F5534">
      <w:pPr>
        <w:autoSpaceDE w:val="0"/>
        <w:spacing w:line="210" w:lineRule="atLeast"/>
        <w:jc w:val="both"/>
        <w:rPr>
          <w:rFonts w:ascii="Garamond" w:hAnsi="Garamond" w:cs="Arial"/>
          <w:sz w:val="20"/>
          <w:szCs w:val="20"/>
        </w:rPr>
      </w:pPr>
    </w:p>
    <w:p w14:paraId="35043744" w14:textId="77777777" w:rsidR="007F5534" w:rsidRDefault="007F5534" w:rsidP="007F5534">
      <w:pPr>
        <w:autoSpaceDE w:val="0"/>
        <w:spacing w:line="210" w:lineRule="atLeast"/>
        <w:jc w:val="center"/>
        <w:rPr>
          <w:rFonts w:ascii="Garamond" w:hAnsi="Garamond"/>
        </w:rPr>
      </w:pPr>
    </w:p>
    <w:p w14:paraId="7DC8F461" w14:textId="77777777" w:rsidR="007F5534" w:rsidRDefault="007F5534" w:rsidP="007F5534">
      <w:pPr>
        <w:autoSpaceDE w:val="0"/>
        <w:spacing w:line="210" w:lineRule="atLeast"/>
        <w:jc w:val="center"/>
        <w:rPr>
          <w:rFonts w:ascii="Garamond" w:hAnsi="Garamond"/>
        </w:rPr>
      </w:pPr>
    </w:p>
    <w:p w14:paraId="215434C9" w14:textId="77777777" w:rsidR="007F5534" w:rsidRPr="004F1FCC" w:rsidRDefault="007F5534" w:rsidP="007F5534">
      <w:pPr>
        <w:autoSpaceDE w:val="0"/>
        <w:spacing w:line="210" w:lineRule="atLeast"/>
        <w:jc w:val="center"/>
        <w:rPr>
          <w:rFonts w:ascii="Garamond" w:hAnsi="Garamond"/>
        </w:rPr>
      </w:pPr>
      <w:r w:rsidRPr="004F1FCC">
        <w:rPr>
          <w:rFonts w:ascii="Garamond" w:hAnsi="Garamond"/>
        </w:rPr>
        <w:t xml:space="preserve">DICHIARA, INOLTRE </w:t>
      </w:r>
    </w:p>
    <w:p w14:paraId="3679CD20" w14:textId="77777777" w:rsidR="007F5534" w:rsidRDefault="007F5534" w:rsidP="007F5534">
      <w:pPr>
        <w:autoSpaceDE w:val="0"/>
        <w:spacing w:line="210" w:lineRule="atLeast"/>
        <w:ind w:left="426" w:hanging="284"/>
        <w:jc w:val="both"/>
        <w:rPr>
          <w:rFonts w:ascii="Garamond" w:hAnsi="Garamond" w:cs="Arial"/>
          <w:sz w:val="20"/>
          <w:szCs w:val="20"/>
        </w:rPr>
      </w:pPr>
      <w:r w:rsidRPr="004F1FCC">
        <w:rPr>
          <w:rFonts w:ascii="Garamond" w:hAnsi="Garamond" w:cs="Arial"/>
          <w:sz w:val="22"/>
          <w:szCs w:val="22"/>
        </w:rPr>
        <w:sym w:font="Symbol" w:char="F0A0"/>
      </w:r>
      <w:r>
        <w:rPr>
          <w:rFonts w:ascii="Garamond" w:hAnsi="Garamond" w:cs="Arial"/>
          <w:sz w:val="22"/>
          <w:szCs w:val="22"/>
        </w:rPr>
        <w:t xml:space="preserve"> </w:t>
      </w:r>
      <w:r w:rsidRPr="004F1FCC">
        <w:rPr>
          <w:rFonts w:ascii="Garamond" w:hAnsi="Garamond"/>
        </w:rPr>
        <w:t xml:space="preserve">che le forniture di medicinali, ausili e protesi per le quali si richiede il contributo non sono stati erogate dal Servizio Sanitario Regionale; </w:t>
      </w:r>
    </w:p>
    <w:p w14:paraId="79BF10C0" w14:textId="77777777" w:rsidR="007F5534" w:rsidRPr="004F1FCC" w:rsidRDefault="007F5534" w:rsidP="007F5534">
      <w:pPr>
        <w:autoSpaceDE w:val="0"/>
        <w:spacing w:line="210" w:lineRule="atLeast"/>
        <w:ind w:left="426" w:hanging="284"/>
        <w:jc w:val="both"/>
        <w:rPr>
          <w:rFonts w:ascii="Garamond" w:hAnsi="Garamond" w:cs="Arial"/>
          <w:sz w:val="20"/>
          <w:szCs w:val="20"/>
        </w:rPr>
      </w:pPr>
      <w:r w:rsidRPr="004F1FCC">
        <w:rPr>
          <w:rFonts w:ascii="Garamond" w:hAnsi="Garamond" w:cs="Arial"/>
          <w:sz w:val="22"/>
          <w:szCs w:val="22"/>
        </w:rPr>
        <w:sym w:font="Symbol" w:char="F0A0"/>
      </w:r>
      <w:r w:rsidRPr="004F1FCC">
        <w:rPr>
          <w:rFonts w:ascii="Garamond" w:hAnsi="Garamond"/>
        </w:rPr>
        <w:t xml:space="preserve"> che le forniture di energia elettrica e di riscaldamento per le quali si richiede il contributo non hanno trovato copertura tra le tradizionali misure a favore dei non abbienti. </w:t>
      </w:r>
    </w:p>
    <w:p w14:paraId="31F28492" w14:textId="77777777" w:rsidR="007F5534" w:rsidRPr="004F1FCC" w:rsidRDefault="007F5534" w:rsidP="007F5534">
      <w:pPr>
        <w:autoSpaceDE w:val="0"/>
        <w:spacing w:line="210" w:lineRule="atLeast"/>
        <w:ind w:left="426" w:hanging="284"/>
        <w:jc w:val="both"/>
        <w:rPr>
          <w:rFonts w:ascii="Garamond" w:hAnsi="Garamond" w:cs="Arial"/>
          <w:sz w:val="20"/>
          <w:szCs w:val="20"/>
        </w:rPr>
      </w:pPr>
      <w:r w:rsidRPr="004F1FCC">
        <w:rPr>
          <w:rFonts w:ascii="Garamond" w:hAnsi="Garamond" w:cs="Arial"/>
          <w:sz w:val="22"/>
          <w:szCs w:val="22"/>
        </w:rPr>
        <w:sym w:font="Symbol" w:char="F0A0"/>
      </w:r>
      <w:r>
        <w:rPr>
          <w:rFonts w:ascii="Garamond" w:hAnsi="Garamond" w:cs="Arial"/>
          <w:sz w:val="22"/>
          <w:szCs w:val="22"/>
        </w:rPr>
        <w:t xml:space="preserve"> </w:t>
      </w:r>
      <w:r w:rsidRPr="004F1FCC">
        <w:rPr>
          <w:rFonts w:ascii="Garamond" w:hAnsi="Garamond"/>
        </w:rPr>
        <w:t>che i servizi professionali per i quali si chiede il contributo non hanno trovato copertura in altri interventi comunali, regionali, ministeriali;</w:t>
      </w:r>
    </w:p>
    <w:p w14:paraId="3FD4A164" w14:textId="77777777" w:rsidR="007F5534" w:rsidRPr="004F1FCC" w:rsidRDefault="007F5534" w:rsidP="007F5534">
      <w:pPr>
        <w:autoSpaceDE w:val="0"/>
        <w:spacing w:line="210" w:lineRule="atLeast"/>
        <w:jc w:val="both"/>
        <w:rPr>
          <w:rFonts w:ascii="Garamond" w:hAnsi="Garamond" w:cs="Arial"/>
          <w:sz w:val="20"/>
          <w:szCs w:val="20"/>
        </w:rPr>
      </w:pPr>
    </w:p>
    <w:p w14:paraId="5B4056B0" w14:textId="77777777" w:rsidR="007F5534" w:rsidRPr="004F1FCC" w:rsidRDefault="007F5534" w:rsidP="007F5534">
      <w:pPr>
        <w:autoSpaceDE w:val="0"/>
        <w:spacing w:line="210" w:lineRule="atLeast"/>
        <w:jc w:val="both"/>
        <w:rPr>
          <w:rFonts w:ascii="Garamond" w:hAnsi="Garamond" w:cs="Arial"/>
          <w:sz w:val="20"/>
          <w:szCs w:val="20"/>
        </w:rPr>
      </w:pPr>
    </w:p>
    <w:p w14:paraId="4E4A8437" w14:textId="77777777" w:rsidR="007F5534" w:rsidRPr="004F1FCC" w:rsidRDefault="007F5534" w:rsidP="007F5534">
      <w:pPr>
        <w:spacing w:line="360" w:lineRule="auto"/>
        <w:jc w:val="center"/>
        <w:rPr>
          <w:rFonts w:ascii="Garamond" w:hAnsi="Garamond"/>
        </w:rPr>
      </w:pPr>
      <w:r w:rsidRPr="004F1FCC">
        <w:rPr>
          <w:rFonts w:ascii="Garamond" w:hAnsi="Garamond"/>
          <w:b/>
        </w:rPr>
        <w:t>CHIEDE</w:t>
      </w:r>
      <w:r w:rsidRPr="004F1FCC">
        <w:rPr>
          <w:rFonts w:ascii="Garamond" w:hAnsi="Garamond"/>
        </w:rPr>
        <w:t>:</w:t>
      </w:r>
    </w:p>
    <w:p w14:paraId="1BBF0980" w14:textId="77777777" w:rsidR="007F5534" w:rsidRPr="005A6FCA" w:rsidRDefault="007F5534" w:rsidP="007F5534">
      <w:pPr>
        <w:spacing w:line="360" w:lineRule="auto"/>
        <w:rPr>
          <w:rFonts w:ascii="Garamond" w:hAnsi="Garamond" w:cs="Arial"/>
          <w:sz w:val="20"/>
          <w:szCs w:val="20"/>
        </w:rPr>
      </w:pPr>
      <w:r w:rsidRPr="005A6FCA">
        <w:rPr>
          <w:rFonts w:ascii="Garamond" w:hAnsi="Garamond" w:cs="Arial"/>
          <w:sz w:val="20"/>
          <w:szCs w:val="20"/>
        </w:rPr>
        <w:t xml:space="preserve">che il versamento del Buono a sostegno delle spese per le utenze domestiche sia effettuato tramite accredito sul C.C. Bancario </w:t>
      </w:r>
      <w:bookmarkStart w:id="1" w:name="_Hlk29460910"/>
      <w:bookmarkEnd w:id="1"/>
    </w:p>
    <w:p w14:paraId="0ADC2CF9" w14:textId="77777777" w:rsidR="007F5534" w:rsidRPr="004F1FCC" w:rsidRDefault="007F5534" w:rsidP="007F5534">
      <w:pPr>
        <w:spacing w:line="360" w:lineRule="auto"/>
        <w:jc w:val="center"/>
        <w:rPr>
          <w:rFonts w:ascii="Garamond" w:hAnsi="Garamond" w:cs="Arial"/>
          <w:sz w:val="20"/>
          <w:szCs w:val="20"/>
        </w:rPr>
      </w:pPr>
      <w:r w:rsidRPr="004F1FCC">
        <w:rPr>
          <w:rFonts w:ascii="Garamond" w:hAnsi="Garamond" w:cs="Arial"/>
          <w:sz w:val="20"/>
          <w:szCs w:val="20"/>
        </w:rPr>
        <w:t>CODICE IBAN</w:t>
      </w:r>
    </w:p>
    <w:tbl>
      <w:tblPr>
        <w:tblpPr w:leftFromText="141" w:rightFromText="141" w:vertAnchor="text" w:horzAnchor="margin" w:tblpXSpec="center" w:tblpY="104"/>
        <w:tblW w:w="9623" w:type="dxa"/>
        <w:jc w:val="center"/>
        <w:tblLook w:val="04A0" w:firstRow="1" w:lastRow="0" w:firstColumn="1" w:lastColumn="0" w:noHBand="0" w:noVBand="1"/>
      </w:tblPr>
      <w:tblGrid>
        <w:gridCol w:w="357"/>
        <w:gridCol w:w="356"/>
        <w:gridCol w:w="357"/>
        <w:gridCol w:w="356"/>
        <w:gridCol w:w="356"/>
        <w:gridCol w:w="357"/>
        <w:gridCol w:w="356"/>
        <w:gridCol w:w="356"/>
        <w:gridCol w:w="357"/>
        <w:gridCol w:w="356"/>
        <w:gridCol w:w="357"/>
        <w:gridCol w:w="356"/>
        <w:gridCol w:w="356"/>
        <w:gridCol w:w="357"/>
        <w:gridCol w:w="357"/>
        <w:gridCol w:w="356"/>
        <w:gridCol w:w="356"/>
        <w:gridCol w:w="357"/>
        <w:gridCol w:w="356"/>
        <w:gridCol w:w="356"/>
        <w:gridCol w:w="357"/>
        <w:gridCol w:w="356"/>
        <w:gridCol w:w="356"/>
        <w:gridCol w:w="357"/>
        <w:gridCol w:w="356"/>
        <w:gridCol w:w="356"/>
        <w:gridCol w:w="357"/>
      </w:tblGrid>
      <w:tr w:rsidR="007F5534" w:rsidRPr="004F1FCC" w14:paraId="64C5D1CC" w14:textId="77777777">
        <w:trPr>
          <w:trHeight w:val="415"/>
          <w:jc w:val="center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60C26" w14:textId="77777777" w:rsidR="007F5534" w:rsidRPr="004F1FCC" w:rsidRDefault="007F5534">
            <w:pPr>
              <w:spacing w:line="36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CD06A" w14:textId="77777777" w:rsidR="007F5534" w:rsidRPr="004F1FCC" w:rsidRDefault="007F5534">
            <w:pPr>
              <w:spacing w:line="36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45EB4" w14:textId="77777777" w:rsidR="007F5534" w:rsidRPr="004F1FCC" w:rsidRDefault="007F5534">
            <w:pPr>
              <w:spacing w:line="36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20451" w14:textId="77777777" w:rsidR="007F5534" w:rsidRPr="004F1FCC" w:rsidRDefault="007F5534">
            <w:pPr>
              <w:spacing w:line="36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C8B0B" w14:textId="77777777" w:rsidR="007F5534" w:rsidRPr="004F1FCC" w:rsidRDefault="007F5534">
            <w:pPr>
              <w:spacing w:line="36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EE2F7" w14:textId="77777777" w:rsidR="007F5534" w:rsidRPr="004F1FCC" w:rsidRDefault="007F5534">
            <w:pPr>
              <w:spacing w:line="36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5D987" w14:textId="77777777" w:rsidR="007F5534" w:rsidRPr="004F1FCC" w:rsidRDefault="007F5534">
            <w:pPr>
              <w:spacing w:line="36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6C192" w14:textId="77777777" w:rsidR="007F5534" w:rsidRPr="004F1FCC" w:rsidRDefault="007F5534">
            <w:pPr>
              <w:spacing w:line="36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CDA5B" w14:textId="77777777" w:rsidR="007F5534" w:rsidRPr="004F1FCC" w:rsidRDefault="007F5534">
            <w:pPr>
              <w:spacing w:line="36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18025" w14:textId="77777777" w:rsidR="007F5534" w:rsidRPr="004F1FCC" w:rsidRDefault="007F5534">
            <w:pPr>
              <w:spacing w:line="36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DCFEE" w14:textId="77777777" w:rsidR="007F5534" w:rsidRPr="004F1FCC" w:rsidRDefault="007F5534">
            <w:pPr>
              <w:spacing w:line="36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E91AF" w14:textId="77777777" w:rsidR="007F5534" w:rsidRPr="004F1FCC" w:rsidRDefault="007F5534">
            <w:pPr>
              <w:spacing w:line="36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7D792" w14:textId="77777777" w:rsidR="007F5534" w:rsidRPr="004F1FCC" w:rsidRDefault="007F5534">
            <w:pPr>
              <w:spacing w:line="36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5AC39" w14:textId="77777777" w:rsidR="007F5534" w:rsidRPr="004F1FCC" w:rsidRDefault="007F5534">
            <w:pPr>
              <w:spacing w:line="36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CB251" w14:textId="77777777" w:rsidR="007F5534" w:rsidRPr="004F1FCC" w:rsidRDefault="007F5534">
            <w:pPr>
              <w:spacing w:line="36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19C54" w14:textId="77777777" w:rsidR="007F5534" w:rsidRPr="004F1FCC" w:rsidRDefault="007F5534">
            <w:pPr>
              <w:spacing w:line="36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70041" w14:textId="77777777" w:rsidR="007F5534" w:rsidRPr="004F1FCC" w:rsidRDefault="007F5534">
            <w:pPr>
              <w:spacing w:line="36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1B139" w14:textId="77777777" w:rsidR="007F5534" w:rsidRPr="004F1FCC" w:rsidRDefault="007F5534">
            <w:pPr>
              <w:spacing w:line="36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8E266" w14:textId="77777777" w:rsidR="007F5534" w:rsidRPr="004F1FCC" w:rsidRDefault="007F5534">
            <w:pPr>
              <w:spacing w:line="36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2454A" w14:textId="77777777" w:rsidR="007F5534" w:rsidRPr="004F1FCC" w:rsidRDefault="007F5534">
            <w:pPr>
              <w:spacing w:line="36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8E062" w14:textId="77777777" w:rsidR="007F5534" w:rsidRPr="004F1FCC" w:rsidRDefault="007F5534">
            <w:pPr>
              <w:spacing w:line="36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4C16E" w14:textId="77777777" w:rsidR="007F5534" w:rsidRPr="004F1FCC" w:rsidRDefault="007F5534">
            <w:pPr>
              <w:spacing w:line="36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D6AC8" w14:textId="77777777" w:rsidR="007F5534" w:rsidRPr="004F1FCC" w:rsidRDefault="007F5534">
            <w:pPr>
              <w:spacing w:line="36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661FC" w14:textId="77777777" w:rsidR="007F5534" w:rsidRPr="004F1FCC" w:rsidRDefault="007F5534">
            <w:pPr>
              <w:spacing w:line="36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9C688" w14:textId="77777777" w:rsidR="007F5534" w:rsidRPr="004F1FCC" w:rsidRDefault="007F5534">
            <w:pPr>
              <w:spacing w:line="36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21BE8" w14:textId="77777777" w:rsidR="007F5534" w:rsidRPr="004F1FCC" w:rsidRDefault="007F5534">
            <w:pPr>
              <w:spacing w:line="36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57E95" w14:textId="77777777" w:rsidR="007F5534" w:rsidRPr="004F1FCC" w:rsidRDefault="007F5534">
            <w:pPr>
              <w:spacing w:line="360" w:lineRule="auto"/>
              <w:jc w:val="center"/>
              <w:rPr>
                <w:rFonts w:ascii="Garamond" w:hAnsi="Garamond"/>
              </w:rPr>
            </w:pPr>
          </w:p>
        </w:tc>
      </w:tr>
    </w:tbl>
    <w:p w14:paraId="140E7DBE" w14:textId="77777777" w:rsidR="007F5534" w:rsidRPr="004F1FCC" w:rsidRDefault="007F5534" w:rsidP="007F5534">
      <w:pPr>
        <w:spacing w:after="120"/>
        <w:ind w:left="927"/>
        <w:jc w:val="both"/>
        <w:rPr>
          <w:rFonts w:ascii="Garamond" w:hAnsi="Garamond"/>
        </w:rPr>
      </w:pPr>
    </w:p>
    <w:p w14:paraId="0AFA9474" w14:textId="77777777" w:rsidR="007F5534" w:rsidRPr="004F1FCC" w:rsidRDefault="007F5534" w:rsidP="007F5534">
      <w:pPr>
        <w:spacing w:after="120"/>
        <w:ind w:left="927" w:hanging="785"/>
        <w:jc w:val="both"/>
        <w:rPr>
          <w:rFonts w:ascii="Garamond" w:hAnsi="Garamond" w:cs="Arial"/>
          <w:sz w:val="22"/>
          <w:szCs w:val="22"/>
        </w:rPr>
      </w:pPr>
      <w:bookmarkStart w:id="2" w:name="_Hlk94264231"/>
      <w:r w:rsidRPr="004F1FCC">
        <w:rPr>
          <w:rFonts w:ascii="Garamond" w:hAnsi="Garamond" w:cs="Arial"/>
          <w:sz w:val="22"/>
          <w:szCs w:val="22"/>
        </w:rPr>
        <w:sym w:font="Symbol" w:char="F0A0"/>
      </w:r>
      <w:bookmarkEnd w:id="2"/>
      <w:r w:rsidRPr="004F1FCC">
        <w:rPr>
          <w:rFonts w:ascii="Garamond" w:hAnsi="Garamond" w:cs="Arial"/>
          <w:sz w:val="22"/>
          <w:szCs w:val="22"/>
        </w:rPr>
        <w:t xml:space="preserve"> </w:t>
      </w:r>
      <w:r w:rsidRPr="004F1FCC">
        <w:rPr>
          <w:rFonts w:ascii="Garamond" w:hAnsi="Garamond" w:cs="Arial"/>
          <w:sz w:val="20"/>
          <w:szCs w:val="20"/>
        </w:rPr>
        <w:t>a me intestato</w:t>
      </w:r>
    </w:p>
    <w:p w14:paraId="4A1DE2FB" w14:textId="77777777" w:rsidR="007F5534" w:rsidRPr="004F1FCC" w:rsidRDefault="007F5534" w:rsidP="007F5534">
      <w:pPr>
        <w:spacing w:after="120"/>
        <w:ind w:left="927"/>
        <w:jc w:val="both"/>
        <w:rPr>
          <w:rFonts w:ascii="Garamond" w:hAnsi="Garamond" w:cs="Arial"/>
          <w:sz w:val="20"/>
          <w:szCs w:val="20"/>
        </w:rPr>
      </w:pPr>
      <w:r w:rsidRPr="004F1FCC">
        <w:rPr>
          <w:rFonts w:ascii="Garamond" w:hAnsi="Garamond" w:cs="Arial"/>
          <w:sz w:val="22"/>
          <w:szCs w:val="22"/>
        </w:rPr>
        <w:t xml:space="preserve">     </w:t>
      </w:r>
      <w:r w:rsidRPr="004F1FCC">
        <w:rPr>
          <w:rFonts w:ascii="Garamond" w:hAnsi="Garamond" w:cs="Arial"/>
          <w:sz w:val="20"/>
          <w:szCs w:val="20"/>
        </w:rPr>
        <w:t xml:space="preserve">oppure </w:t>
      </w:r>
    </w:p>
    <w:p w14:paraId="7799A3E7" w14:textId="77777777" w:rsidR="007F5534" w:rsidRPr="004F1FCC" w:rsidRDefault="007F5534" w:rsidP="007F5534">
      <w:pPr>
        <w:spacing w:after="120"/>
        <w:ind w:left="927" w:hanging="785"/>
        <w:jc w:val="both"/>
        <w:rPr>
          <w:rFonts w:ascii="Garamond" w:hAnsi="Garamond" w:cs="Arial"/>
          <w:sz w:val="20"/>
          <w:szCs w:val="20"/>
        </w:rPr>
      </w:pPr>
      <w:r w:rsidRPr="004F1FCC">
        <w:rPr>
          <w:rFonts w:ascii="Garamond" w:hAnsi="Garamond" w:cs="Arial"/>
          <w:sz w:val="22"/>
          <w:szCs w:val="22"/>
        </w:rPr>
        <w:sym w:font="Symbol" w:char="F0A0"/>
      </w:r>
      <w:r w:rsidRPr="004F1FCC">
        <w:rPr>
          <w:rFonts w:ascii="Garamond" w:hAnsi="Garamond" w:cs="Arial"/>
          <w:sz w:val="20"/>
          <w:szCs w:val="20"/>
        </w:rPr>
        <w:t xml:space="preserve"> Intestato al seguente componente nucleo familiare</w:t>
      </w:r>
    </w:p>
    <w:p w14:paraId="5C31C443" w14:textId="77777777" w:rsidR="007F5534" w:rsidRPr="004F1FCC" w:rsidRDefault="007F5534" w:rsidP="007F5534">
      <w:pPr>
        <w:spacing w:line="360" w:lineRule="auto"/>
        <w:ind w:left="927" w:firstLine="207"/>
        <w:jc w:val="both"/>
        <w:rPr>
          <w:rFonts w:ascii="Garamond" w:hAnsi="Garamond" w:cs="Arial"/>
          <w:sz w:val="20"/>
          <w:szCs w:val="20"/>
        </w:rPr>
      </w:pPr>
      <w:r w:rsidRPr="004F1FCC">
        <w:rPr>
          <w:rFonts w:ascii="Garamond" w:hAnsi="Garamond" w:cs="Arial"/>
          <w:sz w:val="20"/>
          <w:szCs w:val="20"/>
        </w:rPr>
        <w:t>Nome e Cognome___________________________________ nato/a a ___________________________</w:t>
      </w:r>
    </w:p>
    <w:p w14:paraId="7C43152E" w14:textId="77777777" w:rsidR="007F5534" w:rsidRPr="004F1FCC" w:rsidRDefault="007F5534" w:rsidP="007F5534">
      <w:pPr>
        <w:spacing w:line="360" w:lineRule="auto"/>
        <w:ind w:left="927" w:firstLine="207"/>
        <w:jc w:val="both"/>
        <w:rPr>
          <w:rFonts w:ascii="Garamond" w:hAnsi="Garamond" w:cs="Arial"/>
          <w:sz w:val="20"/>
          <w:szCs w:val="20"/>
        </w:rPr>
      </w:pPr>
      <w:r w:rsidRPr="004F1FCC">
        <w:rPr>
          <w:rFonts w:ascii="Garamond" w:hAnsi="Garamond" w:cs="Arial"/>
          <w:sz w:val="20"/>
          <w:szCs w:val="20"/>
        </w:rPr>
        <w:t>il __________________ residente in ________________________, Via __________________________</w:t>
      </w:r>
    </w:p>
    <w:p w14:paraId="3490738F" w14:textId="77777777" w:rsidR="007F5534" w:rsidRPr="004F1FCC" w:rsidRDefault="007F5534" w:rsidP="007F5534">
      <w:pPr>
        <w:autoSpaceDE w:val="0"/>
        <w:autoSpaceDN w:val="0"/>
        <w:adjustRightInd w:val="0"/>
        <w:spacing w:line="360" w:lineRule="auto"/>
        <w:ind w:left="927" w:firstLine="207"/>
        <w:jc w:val="both"/>
        <w:rPr>
          <w:rFonts w:ascii="Garamond" w:hAnsi="Garamond" w:cs="Arial"/>
          <w:sz w:val="20"/>
          <w:szCs w:val="20"/>
        </w:rPr>
      </w:pPr>
      <w:r w:rsidRPr="004F1FCC">
        <w:rPr>
          <w:rFonts w:ascii="Garamond" w:hAnsi="Garamond" w:cs="Arial"/>
          <w:sz w:val="20"/>
          <w:szCs w:val="20"/>
        </w:rPr>
        <w:t>Codice Fiscale ._______________________________</w:t>
      </w:r>
    </w:p>
    <w:p w14:paraId="24ADF384" w14:textId="77777777" w:rsidR="007F5534" w:rsidRPr="004F1FCC" w:rsidRDefault="007F5534" w:rsidP="007F5534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sz w:val="20"/>
          <w:szCs w:val="20"/>
        </w:rPr>
      </w:pPr>
    </w:p>
    <w:p w14:paraId="4063DC21" w14:textId="77777777" w:rsidR="007F5534" w:rsidRPr="004F1FCC" w:rsidRDefault="007F5534" w:rsidP="007F5534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sz w:val="20"/>
          <w:szCs w:val="20"/>
        </w:rPr>
      </w:pPr>
      <w:r w:rsidRPr="004F1FCC">
        <w:rPr>
          <w:rFonts w:ascii="Garamond" w:hAnsi="Garamond" w:cs="Arial"/>
          <w:sz w:val="20"/>
          <w:szCs w:val="20"/>
        </w:rPr>
        <w:t>Allega la seguente documentazione:</w:t>
      </w:r>
    </w:p>
    <w:p w14:paraId="5200BB46" w14:textId="77777777" w:rsidR="007F5534" w:rsidRPr="004F1FCC" w:rsidRDefault="007F5534" w:rsidP="007F5534">
      <w:pPr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sz w:val="20"/>
          <w:szCs w:val="20"/>
        </w:rPr>
      </w:pPr>
      <w:r w:rsidRPr="004F1FCC">
        <w:rPr>
          <w:rFonts w:ascii="Garamond" w:hAnsi="Garamond" w:cs="Arial"/>
          <w:sz w:val="20"/>
          <w:szCs w:val="20"/>
        </w:rPr>
        <w:t xml:space="preserve">Copia documento di identità del richiedente, in corso di validità; </w:t>
      </w:r>
    </w:p>
    <w:p w14:paraId="011D4BBE" w14:textId="77777777" w:rsidR="007F5534" w:rsidRPr="004F1FCC" w:rsidRDefault="007F5534" w:rsidP="007F5534">
      <w:pPr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sz w:val="20"/>
          <w:szCs w:val="20"/>
        </w:rPr>
      </w:pPr>
      <w:r w:rsidRPr="004F1FCC">
        <w:rPr>
          <w:rFonts w:ascii="Garamond" w:hAnsi="Garamond" w:cs="Arial"/>
          <w:sz w:val="20"/>
          <w:szCs w:val="20"/>
        </w:rPr>
        <w:t>Copia</w:t>
      </w:r>
      <w:r w:rsidRPr="004F1FCC">
        <w:rPr>
          <w:rFonts w:ascii="Garamond" w:hAnsi="Garamond" w:cs="Arial"/>
          <w:sz w:val="22"/>
          <w:szCs w:val="22"/>
        </w:rPr>
        <w:t xml:space="preserve"> degli attestati di pagamento dell’utenza elettrica e al riscaldamento nonchè gli attestati di pagamento </w:t>
      </w:r>
      <w:r w:rsidRPr="004F1FCC">
        <w:rPr>
          <w:rFonts w:ascii="Garamond" w:hAnsi="Garamond" w:cs="Arial"/>
          <w:sz w:val="20"/>
          <w:szCs w:val="20"/>
        </w:rPr>
        <w:t>di medicinali, ausili e protesi.</w:t>
      </w:r>
    </w:p>
    <w:p w14:paraId="5BEF6D4C" w14:textId="77777777" w:rsidR="007F5534" w:rsidRPr="004F1FCC" w:rsidRDefault="007F5534" w:rsidP="007F5534">
      <w:pPr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sz w:val="20"/>
          <w:szCs w:val="20"/>
        </w:rPr>
      </w:pPr>
      <w:r w:rsidRPr="004F1FCC">
        <w:rPr>
          <w:rFonts w:ascii="Garamond" w:hAnsi="Garamond" w:cs="Arial"/>
          <w:sz w:val="20"/>
          <w:szCs w:val="20"/>
        </w:rPr>
        <w:t>Copia del pagamento del servizio professionale di assistenza domiciliare.</w:t>
      </w:r>
    </w:p>
    <w:p w14:paraId="0B40DC13" w14:textId="77777777" w:rsidR="007F5534" w:rsidRPr="004F1FCC" w:rsidRDefault="007F5534" w:rsidP="007F5534">
      <w:pPr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sz w:val="20"/>
          <w:szCs w:val="20"/>
        </w:rPr>
      </w:pPr>
      <w:r w:rsidRPr="004F1FCC">
        <w:rPr>
          <w:rFonts w:ascii="Garamond" w:hAnsi="Garamond" w:cs="Arial"/>
          <w:sz w:val="20"/>
          <w:szCs w:val="20"/>
        </w:rPr>
        <w:t>Copia ISEE socio-sanitario in corso di validità.</w:t>
      </w:r>
    </w:p>
    <w:p w14:paraId="52476D37" w14:textId="77777777" w:rsidR="007F5534" w:rsidRPr="004F1FCC" w:rsidRDefault="007F5534" w:rsidP="007F5534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sz w:val="20"/>
          <w:szCs w:val="20"/>
        </w:rPr>
      </w:pPr>
    </w:p>
    <w:p w14:paraId="1935A62F" w14:textId="77777777" w:rsidR="007F5534" w:rsidRPr="004F1FCC" w:rsidRDefault="007F5534" w:rsidP="007F5534">
      <w:pPr>
        <w:pStyle w:val="Sottotitolo"/>
        <w:rPr>
          <w:rFonts w:ascii="Garamond" w:hAnsi="Garamond"/>
          <w:b/>
          <w:sz w:val="22"/>
          <w:szCs w:val="22"/>
        </w:rPr>
      </w:pPr>
    </w:p>
    <w:p w14:paraId="3A350C53" w14:textId="77777777" w:rsidR="007F5534" w:rsidRPr="004F1FCC" w:rsidRDefault="007F5534" w:rsidP="007F5534">
      <w:pPr>
        <w:tabs>
          <w:tab w:val="left" w:pos="426"/>
        </w:tabs>
        <w:suppressAutoHyphens w:val="0"/>
        <w:autoSpaceDE w:val="0"/>
        <w:autoSpaceDN w:val="0"/>
        <w:adjustRightInd w:val="0"/>
        <w:ind w:left="142" w:hanging="142"/>
        <w:jc w:val="both"/>
        <w:rPr>
          <w:rFonts w:ascii="Garamond" w:hAnsi="Garamond" w:cs="Arial"/>
          <w:sz w:val="20"/>
          <w:szCs w:val="20"/>
        </w:rPr>
      </w:pPr>
      <w:r w:rsidRPr="004F1FCC">
        <w:rPr>
          <w:rFonts w:ascii="Garamond" w:hAnsi="Garamond" w:cs="Arial"/>
          <w:sz w:val="20"/>
          <w:szCs w:val="20"/>
        </w:rPr>
        <w:t>Luogo e data__________________________</w:t>
      </w:r>
      <w:r w:rsidRPr="004F1FCC">
        <w:rPr>
          <w:rFonts w:ascii="Garamond" w:hAnsi="Garamond" w:cs="Arial"/>
          <w:sz w:val="20"/>
          <w:szCs w:val="20"/>
        </w:rPr>
        <w:tab/>
      </w:r>
      <w:r w:rsidRPr="004F1FCC">
        <w:rPr>
          <w:rFonts w:ascii="Garamond" w:hAnsi="Garamond" w:cs="Arial"/>
          <w:sz w:val="20"/>
          <w:szCs w:val="20"/>
        </w:rPr>
        <w:tab/>
      </w:r>
      <w:r w:rsidRPr="004F1FCC">
        <w:rPr>
          <w:rFonts w:ascii="Garamond" w:hAnsi="Garamond" w:cs="Arial"/>
          <w:sz w:val="20"/>
          <w:szCs w:val="20"/>
        </w:rPr>
        <w:tab/>
      </w:r>
      <w:r w:rsidRPr="004F1FCC">
        <w:rPr>
          <w:rFonts w:ascii="Garamond" w:hAnsi="Garamond" w:cs="Arial"/>
          <w:sz w:val="20"/>
          <w:szCs w:val="20"/>
        </w:rPr>
        <w:tab/>
      </w:r>
      <w:r w:rsidRPr="004F1FCC">
        <w:rPr>
          <w:rFonts w:ascii="Garamond" w:hAnsi="Garamond" w:cs="Arial"/>
          <w:sz w:val="20"/>
          <w:szCs w:val="20"/>
        </w:rPr>
        <w:tab/>
      </w:r>
      <w:r w:rsidRPr="004F1FCC">
        <w:rPr>
          <w:rFonts w:ascii="Garamond" w:hAnsi="Garamond" w:cs="Arial"/>
          <w:sz w:val="20"/>
          <w:szCs w:val="20"/>
        </w:rPr>
        <w:tab/>
      </w:r>
      <w:r w:rsidRPr="004F1FCC">
        <w:rPr>
          <w:rFonts w:ascii="Garamond" w:hAnsi="Garamond" w:cs="Arial"/>
          <w:sz w:val="20"/>
          <w:szCs w:val="20"/>
        </w:rPr>
        <w:tab/>
        <w:t>FIRMA</w:t>
      </w:r>
    </w:p>
    <w:p w14:paraId="2026AF49" w14:textId="77777777" w:rsidR="007F5534" w:rsidRPr="004F1FCC" w:rsidRDefault="007F5534" w:rsidP="007F5534">
      <w:pPr>
        <w:tabs>
          <w:tab w:val="left" w:pos="426"/>
        </w:tabs>
        <w:suppressAutoHyphens w:val="0"/>
        <w:autoSpaceDE w:val="0"/>
        <w:autoSpaceDN w:val="0"/>
        <w:adjustRightInd w:val="0"/>
        <w:ind w:left="142" w:hanging="142"/>
        <w:jc w:val="right"/>
        <w:rPr>
          <w:rFonts w:ascii="Garamond" w:hAnsi="Garamond" w:cs="Arial"/>
          <w:sz w:val="20"/>
          <w:szCs w:val="20"/>
        </w:rPr>
      </w:pPr>
      <w:r w:rsidRPr="004F1FCC">
        <w:rPr>
          <w:rFonts w:ascii="Garamond" w:hAnsi="Garamond" w:cs="Arial"/>
          <w:sz w:val="20"/>
          <w:szCs w:val="20"/>
        </w:rPr>
        <w:t>_______________________________</w:t>
      </w:r>
    </w:p>
    <w:p w14:paraId="071F42EA" w14:textId="77777777" w:rsidR="007F5534" w:rsidRPr="004F1FCC" w:rsidRDefault="007F5534" w:rsidP="007F5534">
      <w:pPr>
        <w:pStyle w:val="Sottotitolo"/>
        <w:rPr>
          <w:rFonts w:ascii="Garamond" w:hAnsi="Garamond"/>
        </w:rPr>
      </w:pPr>
      <w:r w:rsidRPr="004F1FCC">
        <w:rPr>
          <w:rFonts w:ascii="Garamond" w:hAnsi="Garamond"/>
          <w:b/>
          <w:sz w:val="22"/>
          <w:szCs w:val="22"/>
        </w:rPr>
        <w:t>AUTORIZZA</w:t>
      </w:r>
      <w:r w:rsidRPr="004F1FCC">
        <w:rPr>
          <w:rFonts w:ascii="Garamond" w:hAnsi="Garamond"/>
        </w:rPr>
        <w:t xml:space="preserve"> </w:t>
      </w:r>
    </w:p>
    <w:p w14:paraId="5556B1BF" w14:textId="77777777" w:rsidR="007F5534" w:rsidRPr="004F1FCC" w:rsidRDefault="007F5534" w:rsidP="007F5534">
      <w:pPr>
        <w:tabs>
          <w:tab w:val="left" w:pos="426"/>
        </w:tabs>
        <w:suppressAutoHyphens w:val="0"/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</w:p>
    <w:p w14:paraId="79EDC2B3" w14:textId="77777777" w:rsidR="007F5534" w:rsidRPr="004F1FCC" w:rsidRDefault="007F5534" w:rsidP="007F5534">
      <w:pPr>
        <w:tabs>
          <w:tab w:val="left" w:pos="426"/>
        </w:tabs>
        <w:suppressAutoHyphens w:val="0"/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4F1FCC">
        <w:rPr>
          <w:rFonts w:ascii="Garamond" w:hAnsi="Garamond" w:cs="Arial"/>
          <w:sz w:val="20"/>
          <w:szCs w:val="20"/>
        </w:rPr>
        <w:t xml:space="preserve">Il trattamento dei miei dati personali ai sensi del </w:t>
      </w:r>
      <w:r w:rsidRPr="004F1FCC">
        <w:rPr>
          <w:rFonts w:ascii="Garamond" w:hAnsi="Garamond" w:cs="Arial"/>
          <w:b/>
          <w:bCs/>
          <w:sz w:val="20"/>
          <w:szCs w:val="20"/>
        </w:rPr>
        <w:t>Regolamento europeo per la protezione dei dati personali</w:t>
      </w:r>
      <w:r w:rsidRPr="004F1FCC">
        <w:rPr>
          <w:rFonts w:ascii="Garamond" w:hAnsi="Garamond" w:cs="Arial"/>
          <w:sz w:val="20"/>
          <w:szCs w:val="20"/>
        </w:rPr>
        <w:t xml:space="preserve"> </w:t>
      </w:r>
      <w:r w:rsidRPr="004F1FCC">
        <w:rPr>
          <w:rFonts w:ascii="Garamond" w:hAnsi="Garamond" w:cs="Arial"/>
          <w:b/>
          <w:bCs/>
          <w:sz w:val="20"/>
          <w:szCs w:val="20"/>
        </w:rPr>
        <w:t>n. 2016/679.</w:t>
      </w:r>
    </w:p>
    <w:p w14:paraId="315356D2" w14:textId="77777777" w:rsidR="007F5534" w:rsidRPr="004F1FCC" w:rsidRDefault="007F5534" w:rsidP="007F5534">
      <w:pPr>
        <w:tabs>
          <w:tab w:val="left" w:pos="426"/>
        </w:tabs>
        <w:suppressAutoHyphens w:val="0"/>
        <w:autoSpaceDE w:val="0"/>
        <w:autoSpaceDN w:val="0"/>
        <w:adjustRightInd w:val="0"/>
        <w:ind w:left="142" w:hanging="142"/>
        <w:jc w:val="both"/>
        <w:rPr>
          <w:rFonts w:ascii="Garamond" w:hAnsi="Garamond" w:cs="Arial"/>
          <w:sz w:val="20"/>
          <w:szCs w:val="20"/>
        </w:rPr>
      </w:pPr>
    </w:p>
    <w:p w14:paraId="653691A0" w14:textId="77777777" w:rsidR="007F5534" w:rsidRDefault="007F5534" w:rsidP="007F5534">
      <w:pPr>
        <w:tabs>
          <w:tab w:val="left" w:pos="426"/>
        </w:tabs>
        <w:suppressAutoHyphens w:val="0"/>
        <w:autoSpaceDE w:val="0"/>
        <w:autoSpaceDN w:val="0"/>
        <w:adjustRightInd w:val="0"/>
        <w:ind w:left="142" w:hanging="142"/>
        <w:jc w:val="both"/>
        <w:rPr>
          <w:rFonts w:ascii="Garamond" w:hAnsi="Garamond" w:cs="Arial"/>
          <w:sz w:val="20"/>
          <w:szCs w:val="20"/>
        </w:rPr>
      </w:pPr>
      <w:r w:rsidRPr="004F1FCC">
        <w:rPr>
          <w:rFonts w:ascii="Garamond" w:hAnsi="Garamond" w:cs="Arial"/>
          <w:sz w:val="20"/>
          <w:szCs w:val="20"/>
        </w:rPr>
        <w:t>Luogo e data__________________________</w:t>
      </w:r>
      <w:r w:rsidRPr="004F1FCC">
        <w:rPr>
          <w:rFonts w:ascii="Garamond" w:hAnsi="Garamond" w:cs="Arial"/>
          <w:sz w:val="20"/>
          <w:szCs w:val="20"/>
        </w:rPr>
        <w:tab/>
      </w:r>
      <w:r w:rsidRPr="004F1FCC">
        <w:rPr>
          <w:rFonts w:ascii="Garamond" w:hAnsi="Garamond" w:cs="Arial"/>
          <w:sz w:val="20"/>
          <w:szCs w:val="20"/>
        </w:rPr>
        <w:tab/>
      </w:r>
      <w:r w:rsidRPr="004F1FCC">
        <w:rPr>
          <w:rFonts w:ascii="Garamond" w:hAnsi="Garamond" w:cs="Arial"/>
          <w:sz w:val="20"/>
          <w:szCs w:val="20"/>
        </w:rPr>
        <w:tab/>
      </w:r>
      <w:r w:rsidRPr="004F1FCC">
        <w:rPr>
          <w:rFonts w:ascii="Garamond" w:hAnsi="Garamond" w:cs="Arial"/>
          <w:sz w:val="20"/>
          <w:szCs w:val="20"/>
        </w:rPr>
        <w:tab/>
      </w:r>
      <w:r w:rsidRPr="004F1FCC">
        <w:rPr>
          <w:rFonts w:ascii="Garamond" w:hAnsi="Garamond" w:cs="Arial"/>
          <w:sz w:val="20"/>
          <w:szCs w:val="20"/>
        </w:rPr>
        <w:tab/>
      </w:r>
      <w:r w:rsidRPr="004F1FCC">
        <w:rPr>
          <w:rFonts w:ascii="Garamond" w:hAnsi="Garamond" w:cs="Arial"/>
          <w:sz w:val="20"/>
          <w:szCs w:val="20"/>
        </w:rPr>
        <w:tab/>
      </w:r>
      <w:r w:rsidRPr="004F1FCC">
        <w:rPr>
          <w:rFonts w:ascii="Garamond" w:hAnsi="Garamond" w:cs="Arial"/>
          <w:sz w:val="20"/>
          <w:szCs w:val="20"/>
        </w:rPr>
        <w:tab/>
        <w:t>FIRMA</w:t>
      </w:r>
    </w:p>
    <w:p w14:paraId="797D9112" w14:textId="77777777" w:rsidR="000B729D" w:rsidRPr="004F1FCC" w:rsidRDefault="007F5534" w:rsidP="007F5534">
      <w:pPr>
        <w:tabs>
          <w:tab w:val="left" w:pos="426"/>
        </w:tabs>
        <w:suppressAutoHyphens w:val="0"/>
        <w:autoSpaceDE w:val="0"/>
        <w:autoSpaceDN w:val="0"/>
        <w:adjustRightInd w:val="0"/>
        <w:ind w:left="142" w:hanging="142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  <w:t>______________</w:t>
      </w:r>
      <w:r>
        <w:rPr>
          <w:rFonts w:ascii="Garamond" w:hAnsi="Garamond"/>
          <w:sz w:val="20"/>
          <w:szCs w:val="20"/>
        </w:rPr>
        <w:t>_</w:t>
      </w:r>
      <w:r w:rsidRPr="004F1FCC">
        <w:rPr>
          <w:rFonts w:ascii="Garamond" w:hAnsi="Garamond" w:cs="Arial"/>
          <w:sz w:val="20"/>
          <w:szCs w:val="20"/>
        </w:rPr>
        <w:t>_________</w:t>
      </w:r>
    </w:p>
    <w:sectPr w:rsidR="000B729D" w:rsidRPr="004F1FCC" w:rsidSect="00A95E1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426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2DE310" w14:textId="77777777" w:rsidR="009C2F76" w:rsidRDefault="009C2F76" w:rsidP="009C2F76">
      <w:r>
        <w:separator/>
      </w:r>
    </w:p>
  </w:endnote>
  <w:endnote w:type="continuationSeparator" w:id="0">
    <w:p w14:paraId="01B392DD" w14:textId="77777777" w:rsidR="009C2F76" w:rsidRDefault="009C2F76" w:rsidP="009C2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FD22CB" w14:textId="77777777" w:rsidR="009C2F76" w:rsidRDefault="009C2F7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A8D50E" w14:textId="77777777" w:rsidR="009C2F76" w:rsidRDefault="009C2F7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1DF6C" w14:textId="77777777" w:rsidR="009C2F76" w:rsidRDefault="009C2F7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4AF80D" w14:textId="77777777" w:rsidR="009C2F76" w:rsidRDefault="009C2F76" w:rsidP="009C2F76">
      <w:r>
        <w:separator/>
      </w:r>
    </w:p>
  </w:footnote>
  <w:footnote w:type="continuationSeparator" w:id="0">
    <w:p w14:paraId="029AB64B" w14:textId="77777777" w:rsidR="009C2F76" w:rsidRDefault="009C2F76" w:rsidP="009C2F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7D7D78" w14:textId="77777777" w:rsidR="009C2F76" w:rsidRDefault="009C2F7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973E57" w14:textId="77777777" w:rsidR="009C2F76" w:rsidRDefault="009C2F7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76367D" w14:textId="77777777" w:rsidR="009C2F76" w:rsidRDefault="009C2F7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bullet"/>
      <w:lvlText w:val="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3337AC9"/>
    <w:multiLevelType w:val="hybridMultilevel"/>
    <w:tmpl w:val="7A0C9A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62D06"/>
    <w:multiLevelType w:val="hybridMultilevel"/>
    <w:tmpl w:val="D3806380"/>
    <w:lvl w:ilvl="0" w:tplc="00000001">
      <w:start w:val="1"/>
      <w:numFmt w:val="bullet"/>
      <w:lvlText w:val=""/>
      <w:lvlJc w:val="left"/>
      <w:pPr>
        <w:ind w:left="928" w:hanging="360"/>
      </w:pPr>
      <w:rPr>
        <w:rFonts w:ascii="Wingdings" w:hAnsi="Wingdings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662F09"/>
    <w:multiLevelType w:val="hybridMultilevel"/>
    <w:tmpl w:val="3F5657BA"/>
    <w:lvl w:ilvl="0" w:tplc="00000001">
      <w:start w:val="1"/>
      <w:numFmt w:val="bullet"/>
      <w:lvlText w:val=""/>
      <w:lvlJc w:val="left"/>
      <w:pPr>
        <w:ind w:left="720" w:hanging="360"/>
      </w:pPr>
      <w:rPr>
        <w:rFonts w:ascii="Wingdings" w:hAnsi="Wingdings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E2B54"/>
    <w:multiLevelType w:val="hybridMultilevel"/>
    <w:tmpl w:val="01185E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161C67"/>
    <w:multiLevelType w:val="hybridMultilevel"/>
    <w:tmpl w:val="48322D0A"/>
    <w:lvl w:ilvl="0" w:tplc="6A7465F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9F41BC"/>
    <w:multiLevelType w:val="hybridMultilevel"/>
    <w:tmpl w:val="43A21AE2"/>
    <w:lvl w:ilvl="0" w:tplc="99DAE798">
      <w:numFmt w:val="bullet"/>
      <w:lvlText w:val="•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9265E5"/>
    <w:multiLevelType w:val="hybridMultilevel"/>
    <w:tmpl w:val="35767822"/>
    <w:lvl w:ilvl="0" w:tplc="13867D16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FB5814"/>
    <w:multiLevelType w:val="hybridMultilevel"/>
    <w:tmpl w:val="9606FC0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AB2905"/>
    <w:multiLevelType w:val="hybridMultilevel"/>
    <w:tmpl w:val="96D86C34"/>
    <w:lvl w:ilvl="0" w:tplc="00000001">
      <w:start w:val="1"/>
      <w:numFmt w:val="bullet"/>
      <w:lvlText w:val=""/>
      <w:lvlJc w:val="left"/>
      <w:pPr>
        <w:ind w:left="927" w:hanging="360"/>
      </w:pPr>
      <w:rPr>
        <w:rFonts w:ascii="Wingdings" w:hAnsi="Wingdings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8"/>
  </w:num>
  <w:num w:numId="6">
    <w:abstractNumId w:val="10"/>
  </w:num>
  <w:num w:numId="7">
    <w:abstractNumId w:val="11"/>
  </w:num>
  <w:num w:numId="8">
    <w:abstractNumId w:val="5"/>
  </w:num>
  <w:num w:numId="9">
    <w:abstractNumId w:val="9"/>
  </w:num>
  <w:num w:numId="10">
    <w:abstractNumId w:val="7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A50"/>
    <w:rsid w:val="00026FB4"/>
    <w:rsid w:val="00080901"/>
    <w:rsid w:val="00087F9D"/>
    <w:rsid w:val="000954B8"/>
    <w:rsid w:val="000A1E28"/>
    <w:rsid w:val="000A2635"/>
    <w:rsid w:val="000B729D"/>
    <w:rsid w:val="000D7819"/>
    <w:rsid w:val="000E751A"/>
    <w:rsid w:val="00112A86"/>
    <w:rsid w:val="00116DCC"/>
    <w:rsid w:val="00125414"/>
    <w:rsid w:val="00161F76"/>
    <w:rsid w:val="00162B73"/>
    <w:rsid w:val="00195534"/>
    <w:rsid w:val="00196344"/>
    <w:rsid w:val="001F18AC"/>
    <w:rsid w:val="002022FC"/>
    <w:rsid w:val="00295FB7"/>
    <w:rsid w:val="002B4EDD"/>
    <w:rsid w:val="002F4E88"/>
    <w:rsid w:val="0033037C"/>
    <w:rsid w:val="0039578F"/>
    <w:rsid w:val="003B04F2"/>
    <w:rsid w:val="003B59E1"/>
    <w:rsid w:val="003D2E12"/>
    <w:rsid w:val="003D6523"/>
    <w:rsid w:val="00433F35"/>
    <w:rsid w:val="004F1FCC"/>
    <w:rsid w:val="005037AC"/>
    <w:rsid w:val="00516CED"/>
    <w:rsid w:val="0056440A"/>
    <w:rsid w:val="00585A15"/>
    <w:rsid w:val="005A6FCA"/>
    <w:rsid w:val="005C1EFF"/>
    <w:rsid w:val="005C2F90"/>
    <w:rsid w:val="005C5254"/>
    <w:rsid w:val="005C5B2C"/>
    <w:rsid w:val="005E4C05"/>
    <w:rsid w:val="006A418C"/>
    <w:rsid w:val="006D4AFA"/>
    <w:rsid w:val="00713466"/>
    <w:rsid w:val="007165DE"/>
    <w:rsid w:val="00716C81"/>
    <w:rsid w:val="00792B1F"/>
    <w:rsid w:val="007A5800"/>
    <w:rsid w:val="007F5534"/>
    <w:rsid w:val="007F63DB"/>
    <w:rsid w:val="0082027E"/>
    <w:rsid w:val="0082264F"/>
    <w:rsid w:val="00863B29"/>
    <w:rsid w:val="00866B38"/>
    <w:rsid w:val="008A7E12"/>
    <w:rsid w:val="008B45BA"/>
    <w:rsid w:val="009260F9"/>
    <w:rsid w:val="00945ED8"/>
    <w:rsid w:val="009C1BBA"/>
    <w:rsid w:val="009C2F76"/>
    <w:rsid w:val="009F2408"/>
    <w:rsid w:val="00A05241"/>
    <w:rsid w:val="00A13E90"/>
    <w:rsid w:val="00A31B77"/>
    <w:rsid w:val="00A54D7C"/>
    <w:rsid w:val="00A705F4"/>
    <w:rsid w:val="00A95E13"/>
    <w:rsid w:val="00AE6AFA"/>
    <w:rsid w:val="00B8384A"/>
    <w:rsid w:val="00B870BF"/>
    <w:rsid w:val="00B90329"/>
    <w:rsid w:val="00BE0157"/>
    <w:rsid w:val="00C535D7"/>
    <w:rsid w:val="00C80433"/>
    <w:rsid w:val="00CA4A54"/>
    <w:rsid w:val="00CB1A50"/>
    <w:rsid w:val="00CD763A"/>
    <w:rsid w:val="00D05709"/>
    <w:rsid w:val="00DA0BCB"/>
    <w:rsid w:val="00DA5D05"/>
    <w:rsid w:val="00DC48A8"/>
    <w:rsid w:val="00DF7ED3"/>
    <w:rsid w:val="00E034B2"/>
    <w:rsid w:val="00E142E0"/>
    <w:rsid w:val="00E22193"/>
    <w:rsid w:val="00E31579"/>
    <w:rsid w:val="00E76EAE"/>
    <w:rsid w:val="00EB1495"/>
    <w:rsid w:val="00ED50EA"/>
    <w:rsid w:val="00EE29D4"/>
    <w:rsid w:val="00F346DE"/>
    <w:rsid w:val="00F7637E"/>
    <w:rsid w:val="00FB5286"/>
    <w:rsid w:val="00FE1100"/>
    <w:rsid w:val="00FE5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1523EC3"/>
  <w15:chartTrackingRefBased/>
  <w15:docId w15:val="{8DF5AE59-6F55-4F6D-86C4-F5F3A7460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5z0">
    <w:name w:val="WW8Num5z0"/>
    <w:rPr>
      <w:rFonts w:ascii="Wingdings" w:hAnsi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Wingdings" w:hAnsi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Carpredefinitoparagrafo1">
    <w:name w:val="Car. predefinito paragrafo1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pPr>
      <w:spacing w:after="120"/>
    </w:pPr>
  </w:style>
  <w:style w:type="paragraph" w:styleId="Elenco">
    <w:name w:val="List"/>
    <w:basedOn w:val="Corpotesto"/>
    <w:rPr>
      <w:rFonts w:cs="Tahoma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styleId="Titolo">
    <w:name w:val="Title"/>
    <w:basedOn w:val="Normale"/>
    <w:next w:val="Sottotitolo"/>
    <w:qFormat/>
    <w:pPr>
      <w:jc w:val="center"/>
    </w:pPr>
    <w:rPr>
      <w:rFonts w:ascii="Arial" w:hAnsi="Arial" w:cs="Arial"/>
      <w:sz w:val="36"/>
    </w:rPr>
  </w:style>
  <w:style w:type="paragraph" w:styleId="Sottotitolo">
    <w:name w:val="Subtitle"/>
    <w:basedOn w:val="Normale"/>
    <w:next w:val="Corpotesto"/>
    <w:link w:val="SottotitoloCarattere"/>
    <w:uiPriority w:val="11"/>
    <w:qFormat/>
    <w:pPr>
      <w:jc w:val="center"/>
    </w:pPr>
    <w:rPr>
      <w:rFonts w:ascii="Arial" w:hAnsi="Arial" w:cs="Arial"/>
      <w:sz w:val="28"/>
    </w:rPr>
  </w:style>
  <w:style w:type="paragraph" w:customStyle="1" w:styleId="Corpodeltesto21">
    <w:name w:val="Corpo del testo 21"/>
    <w:basedOn w:val="Normale"/>
    <w:pPr>
      <w:widowControl w:val="0"/>
      <w:autoSpaceDE w:val="0"/>
      <w:spacing w:after="120" w:line="480" w:lineRule="auto"/>
      <w:jc w:val="both"/>
    </w:pPr>
    <w:rPr>
      <w:rFonts w:ascii="Arial" w:hAnsi="Arial" w:cs="Arial"/>
      <w:sz w:val="20"/>
      <w:szCs w:val="20"/>
    </w:rPr>
  </w:style>
  <w:style w:type="paragraph" w:styleId="Paragrafoelenco">
    <w:name w:val="List Paragraph"/>
    <w:basedOn w:val="Normale"/>
    <w:uiPriority w:val="34"/>
    <w:qFormat/>
    <w:pPr>
      <w:ind w:left="708"/>
    </w:pPr>
  </w:style>
  <w:style w:type="paragraph" w:customStyle="1" w:styleId="Corpodeltesto31">
    <w:name w:val="Corpo del testo 31"/>
    <w:basedOn w:val="Normale"/>
    <w:pPr>
      <w:jc w:val="both"/>
    </w:pPr>
    <w:rPr>
      <w:b/>
      <w:bCs/>
    </w:rPr>
  </w:style>
  <w:style w:type="paragraph" w:customStyle="1" w:styleId="Contenutocornice">
    <w:name w:val="Contenuto cornice"/>
    <w:basedOn w:val="Corpotesto"/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character" w:styleId="Enfasigrassetto">
    <w:name w:val="Strong"/>
    <w:uiPriority w:val="22"/>
    <w:qFormat/>
    <w:rsid w:val="00A31B77"/>
    <w:rPr>
      <w:b/>
      <w:bCs/>
    </w:rPr>
  </w:style>
  <w:style w:type="table" w:styleId="Grigliatabella">
    <w:name w:val="Table Grid"/>
    <w:basedOn w:val="Tabellanormale"/>
    <w:uiPriority w:val="39"/>
    <w:rsid w:val="00A052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195534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hi-IN" w:bidi="hi-IN"/>
    </w:rPr>
  </w:style>
  <w:style w:type="character" w:customStyle="1" w:styleId="CorpotestoCarattere">
    <w:name w:val="Corpo testo Carattere"/>
    <w:link w:val="Corpotesto"/>
    <w:uiPriority w:val="99"/>
    <w:rsid w:val="007F5534"/>
    <w:rPr>
      <w:sz w:val="24"/>
      <w:szCs w:val="24"/>
      <w:lang w:eastAsia="ar-SA"/>
    </w:rPr>
  </w:style>
  <w:style w:type="character" w:customStyle="1" w:styleId="SottotitoloCarattere">
    <w:name w:val="Sottotitolo Carattere"/>
    <w:link w:val="Sottotitolo"/>
    <w:uiPriority w:val="11"/>
    <w:rsid w:val="007F5534"/>
    <w:rPr>
      <w:rFonts w:ascii="Arial" w:hAnsi="Arial" w:cs="Arial"/>
      <w:sz w:val="28"/>
      <w:szCs w:val="24"/>
      <w:lang w:eastAsia="ar-SA"/>
    </w:rPr>
  </w:style>
  <w:style w:type="paragraph" w:styleId="Intestazione">
    <w:name w:val="header"/>
    <w:basedOn w:val="Normale"/>
    <w:link w:val="IntestazioneCarattere"/>
    <w:unhideWhenUsed/>
    <w:rsid w:val="000954B8"/>
    <w:pPr>
      <w:tabs>
        <w:tab w:val="center" w:pos="4819"/>
        <w:tab w:val="right" w:pos="9638"/>
      </w:tabs>
      <w:suppressAutoHyphens w:val="0"/>
    </w:pPr>
    <w:rPr>
      <w:rFonts w:ascii="Calibri" w:eastAsia="Calibri" w:hAnsi="Calibr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0954B8"/>
    <w:rPr>
      <w:rFonts w:ascii="Calibri" w:eastAsia="Calibri" w:hAnsi="Calibri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9C2F7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C2F76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3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jpe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5BA94F-224D-4497-B532-02A30CB60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FA7473FA.dotm</Template>
  <TotalTime>0</TotalTime>
  <Pages>2</Pages>
  <Words>487</Words>
  <Characters>3502</Characters>
  <Application>Microsoft Office Word</Application>
  <DocSecurity>0</DocSecurity>
  <Lines>134</Lines>
  <Paragraphs>67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Spett</vt:lpstr>
    </vt:vector>
  </TitlesOfParts>
  <Company/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</dc:title>
  <dc:subject/>
  <dc:creator>comune di elini</dc:creator>
  <cp:keywords/>
  <cp:lastModifiedBy>susanna.cocco</cp:lastModifiedBy>
  <cp:revision>5</cp:revision>
  <cp:lastPrinted>2022-01-28T11:57:00Z</cp:lastPrinted>
  <dcterms:created xsi:type="dcterms:W3CDTF">2024-11-18T12:53:00Z</dcterms:created>
  <dcterms:modified xsi:type="dcterms:W3CDTF">2025-11-04T09:51:00Z</dcterms:modified>
</cp:coreProperties>
</file>