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935AE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bookmarkStart w:id="0" w:name="_GoBack"/>
      <w:bookmarkEnd w:id="0"/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04BD36F8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69F28B01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18CB8713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530991FB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31323F39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6FB03CE7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571D69E5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1E745953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7093848A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66509598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3C87E4FA" w14:textId="77777777" w:rsidR="00B5058E" w:rsidRPr="003754F6" w:rsidRDefault="00B5058E" w:rsidP="007D6B3A">
      <w:pPr>
        <w:pStyle w:val="Nessunaspaziatura1"/>
        <w:numPr>
          <w:ilvl w:val="0"/>
          <w:numId w:val="14"/>
        </w:numPr>
        <w:spacing w:after="0" w:line="276" w:lineRule="auto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44680EDB" w14:textId="77777777" w:rsidR="00B5058E" w:rsidRPr="003754F6" w:rsidRDefault="00B5058E" w:rsidP="007D6B3A">
      <w:pPr>
        <w:pStyle w:val="Nessunaspaziatura1"/>
        <w:numPr>
          <w:ilvl w:val="0"/>
          <w:numId w:val="14"/>
        </w:numPr>
        <w:spacing w:after="0" w:line="276" w:lineRule="auto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670EBEB3" w14:textId="77777777" w:rsidR="008B512E" w:rsidRPr="00117D3D" w:rsidRDefault="008B512E" w:rsidP="00117D3D">
      <w:pPr>
        <w:spacing w:after="0"/>
        <w:rPr>
          <w:rFonts w:cs="Arial"/>
        </w:rPr>
      </w:pPr>
    </w:p>
    <w:p w14:paraId="3BB6BC62" w14:textId="77777777" w:rsidR="00861768" w:rsidRDefault="00B5058E" w:rsidP="00B5058E">
      <w:pPr>
        <w:spacing w:after="0"/>
        <w:jc w:val="center"/>
        <w:rPr>
          <w:rFonts w:cs="Arial"/>
        </w:rPr>
      </w:pPr>
      <w:r>
        <w:rPr>
          <w:rFonts w:cs="Arial"/>
        </w:rPr>
        <w:t>DICHIARA</w:t>
      </w:r>
    </w:p>
    <w:bookmarkStart w:id="1" w:name="_MON_1760878716"/>
    <w:bookmarkEnd w:id="1"/>
    <w:p w14:paraId="6C65CFE5" w14:textId="1874785A" w:rsidR="00B5058E" w:rsidRPr="00C664CB" w:rsidRDefault="00703E75" w:rsidP="00C664CB">
      <w:pPr>
        <w:spacing w:after="0"/>
        <w:rPr>
          <w:rFonts w:cs="Arial"/>
        </w:rPr>
      </w:pPr>
      <w:r>
        <w:rPr>
          <w:rFonts w:cs="Arial"/>
        </w:rPr>
        <w:object w:dxaOrig="10338" w:dyaOrig="10371" w14:anchorId="2ED7F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518.25pt" o:ole="">
            <v:imagedata r:id="rId8" o:title=""/>
          </v:shape>
          <o:OLEObject Type="Embed" ProgID="Excel.Sheet.12" ShapeID="_x0000_i1025" DrawAspect="Content" ObjectID="_1824527418" r:id="rId9"/>
        </w:object>
      </w:r>
    </w:p>
    <w:p w14:paraId="18E56B4C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3451F3B0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46FE7FCD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2C79C5A6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489AC" w14:textId="77777777" w:rsidR="00FA5257" w:rsidRDefault="00FA5257">
      <w:pPr>
        <w:spacing w:after="0" w:line="240" w:lineRule="auto"/>
      </w:pPr>
      <w:r>
        <w:separator/>
      </w:r>
    </w:p>
  </w:endnote>
  <w:endnote w:type="continuationSeparator" w:id="0">
    <w:p w14:paraId="7238FE34" w14:textId="77777777" w:rsidR="00FA5257" w:rsidRDefault="00FA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6339" w14:textId="5CD2287D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605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F79E" w14:textId="77777777" w:rsidR="001F0F78" w:rsidRPr="0039498E" w:rsidRDefault="001F0F78" w:rsidP="0039498E">
    <w:pPr>
      <w:pStyle w:val="Pidipagina"/>
    </w:pPr>
    <w:bookmarkStart w:id="2" w:name="_Hlk20150607"/>
    <w:bookmarkStart w:id="3" w:name="_Hlk20150608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338A" w14:textId="77777777" w:rsidR="00FA5257" w:rsidRDefault="00FA5257">
      <w:pPr>
        <w:spacing w:after="0" w:line="240" w:lineRule="auto"/>
      </w:pPr>
      <w:r>
        <w:separator/>
      </w:r>
    </w:p>
  </w:footnote>
  <w:footnote w:type="continuationSeparator" w:id="0">
    <w:p w14:paraId="4A20925E" w14:textId="77777777" w:rsidR="00FA5257" w:rsidRDefault="00FA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21EB9FF7" w14:textId="77777777" w:rsidTr="00B540D4">
      <w:trPr>
        <w:trHeight w:val="1696"/>
      </w:trPr>
      <w:tc>
        <w:tcPr>
          <w:tcW w:w="9682" w:type="dxa"/>
        </w:tcPr>
        <w:p w14:paraId="4EC620F8" w14:textId="2CB174BB" w:rsidR="001F0F78" w:rsidRPr="00B540D4" w:rsidRDefault="00EF6A39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0D5ADF50" wp14:editId="59765BED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648059" w14:textId="77777777" w:rsidR="001F0F78" w:rsidRPr="007407D8" w:rsidRDefault="001F0F78" w:rsidP="00533F9C">
    <w:pPr>
      <w:pStyle w:val="Intestazio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C9417" w14:textId="558E0D38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75211D">
      <w:rPr>
        <w:rFonts w:cs="Arial"/>
        <w:i/>
        <w:iCs/>
      </w:rPr>
      <w:t>1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7D4036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–</w:t>
    </w:r>
    <w:r w:rsidR="007D4036">
      <w:rPr>
        <w:rFonts w:cs="Arial"/>
        <w:i/>
        <w:iCs/>
      </w:rPr>
      <w:t xml:space="preserve"> Cardedu</w:t>
    </w:r>
    <w:r w:rsidR="00421BBF" w:rsidRPr="00421BBF">
      <w:rPr>
        <w:rFonts w:cs="Arial"/>
        <w:i/>
        <w:iCs/>
      </w:rPr>
      <w:t xml:space="preserve"> </w:t>
    </w:r>
    <w:r w:rsidR="007D4036" w:rsidRPr="00421BBF">
      <w:rPr>
        <w:rFonts w:cs="Arial"/>
        <w:i/>
        <w:iCs/>
      </w:rPr>
      <w:t>–</w:t>
    </w:r>
    <w:r w:rsidR="007D4036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Elini – Ilbono – Lanusei.</w:t>
    </w:r>
  </w:p>
  <w:p w14:paraId="7969F272" w14:textId="77777777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</w:t>
    </w:r>
    <w:r w:rsidR="009C7C32">
      <w:rPr>
        <w:b/>
        <w:bCs/>
        <w:i/>
        <w:iCs/>
        <w:u w:val="single"/>
      </w:rPr>
      <w:t>Bari Sardo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3"/>
  </w:num>
  <w:num w:numId="6">
    <w:abstractNumId w:val="21"/>
  </w:num>
  <w:num w:numId="7">
    <w:abstractNumId w:val="12"/>
  </w:num>
  <w:num w:numId="8">
    <w:abstractNumId w:val="24"/>
  </w:num>
  <w:num w:numId="9">
    <w:abstractNumId w:val="18"/>
  </w:num>
  <w:num w:numId="10">
    <w:abstractNumId w:val="17"/>
  </w:num>
  <w:num w:numId="11">
    <w:abstractNumId w:val="14"/>
  </w:num>
  <w:num w:numId="12">
    <w:abstractNumId w:val="25"/>
  </w:num>
  <w:num w:numId="13">
    <w:abstractNumId w:val="19"/>
  </w:num>
  <w:num w:numId="14">
    <w:abstractNumId w:val="15"/>
  </w:num>
  <w:num w:numId="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1"/>
    <w:rsid w:val="00000927"/>
    <w:rsid w:val="00001CF2"/>
    <w:rsid w:val="0000249B"/>
    <w:rsid w:val="000038B3"/>
    <w:rsid w:val="000111B2"/>
    <w:rsid w:val="000140DE"/>
    <w:rsid w:val="00026056"/>
    <w:rsid w:val="00032993"/>
    <w:rsid w:val="00042C80"/>
    <w:rsid w:val="0004534A"/>
    <w:rsid w:val="00046128"/>
    <w:rsid w:val="00052E1E"/>
    <w:rsid w:val="000533A1"/>
    <w:rsid w:val="00053EAA"/>
    <w:rsid w:val="000542FE"/>
    <w:rsid w:val="000545F0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D05E0"/>
    <w:rsid w:val="000D360B"/>
    <w:rsid w:val="000D36E6"/>
    <w:rsid w:val="000D477C"/>
    <w:rsid w:val="000E35AF"/>
    <w:rsid w:val="000E6020"/>
    <w:rsid w:val="000E7165"/>
    <w:rsid w:val="000E7A3F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F0486"/>
    <w:rsid w:val="001F091E"/>
    <w:rsid w:val="001F0F78"/>
    <w:rsid w:val="001F6654"/>
    <w:rsid w:val="002003A3"/>
    <w:rsid w:val="002048C7"/>
    <w:rsid w:val="00207446"/>
    <w:rsid w:val="00210579"/>
    <w:rsid w:val="00211379"/>
    <w:rsid w:val="002138F5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21FB"/>
    <w:rsid w:val="00392AF1"/>
    <w:rsid w:val="0039498E"/>
    <w:rsid w:val="003A297A"/>
    <w:rsid w:val="003A57D5"/>
    <w:rsid w:val="003B1A6F"/>
    <w:rsid w:val="003C2029"/>
    <w:rsid w:val="003C73CF"/>
    <w:rsid w:val="003D1E45"/>
    <w:rsid w:val="003D40C4"/>
    <w:rsid w:val="003D4C86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616E"/>
    <w:rsid w:val="00477C18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D1FCA"/>
    <w:rsid w:val="004D215E"/>
    <w:rsid w:val="004D4387"/>
    <w:rsid w:val="004D563B"/>
    <w:rsid w:val="004E7812"/>
    <w:rsid w:val="004E7911"/>
    <w:rsid w:val="004F6CA3"/>
    <w:rsid w:val="004F7091"/>
    <w:rsid w:val="004F717C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5BC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3E7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211D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9EB"/>
    <w:rsid w:val="007B70D6"/>
    <w:rsid w:val="007B7971"/>
    <w:rsid w:val="007C2393"/>
    <w:rsid w:val="007C2D8F"/>
    <w:rsid w:val="007C4DFE"/>
    <w:rsid w:val="007C74E1"/>
    <w:rsid w:val="007D3FE0"/>
    <w:rsid w:val="007D4036"/>
    <w:rsid w:val="007D4313"/>
    <w:rsid w:val="007D52FA"/>
    <w:rsid w:val="007D6B3A"/>
    <w:rsid w:val="007D7C35"/>
    <w:rsid w:val="007E1B1B"/>
    <w:rsid w:val="007F14AA"/>
    <w:rsid w:val="007F22E9"/>
    <w:rsid w:val="007F5D0D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CED"/>
    <w:rsid w:val="00830E41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691D"/>
    <w:rsid w:val="00941C4E"/>
    <w:rsid w:val="009449CA"/>
    <w:rsid w:val="00947E35"/>
    <w:rsid w:val="00951F22"/>
    <w:rsid w:val="0095300B"/>
    <w:rsid w:val="00955CEC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EE9"/>
    <w:rsid w:val="009C0428"/>
    <w:rsid w:val="009C1B63"/>
    <w:rsid w:val="009C3300"/>
    <w:rsid w:val="009C39CD"/>
    <w:rsid w:val="009C6EC1"/>
    <w:rsid w:val="009C7C32"/>
    <w:rsid w:val="009D73B8"/>
    <w:rsid w:val="009E13C6"/>
    <w:rsid w:val="009E613F"/>
    <w:rsid w:val="009E7F88"/>
    <w:rsid w:val="009F086F"/>
    <w:rsid w:val="009F1693"/>
    <w:rsid w:val="009F580B"/>
    <w:rsid w:val="009F5D07"/>
    <w:rsid w:val="009F793C"/>
    <w:rsid w:val="00A07F64"/>
    <w:rsid w:val="00A24263"/>
    <w:rsid w:val="00A25101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712E9"/>
    <w:rsid w:val="00A81C0B"/>
    <w:rsid w:val="00A83FFD"/>
    <w:rsid w:val="00A855E4"/>
    <w:rsid w:val="00A85729"/>
    <w:rsid w:val="00A91437"/>
    <w:rsid w:val="00A92004"/>
    <w:rsid w:val="00AA0E27"/>
    <w:rsid w:val="00AA23A3"/>
    <w:rsid w:val="00AA344C"/>
    <w:rsid w:val="00AA69E3"/>
    <w:rsid w:val="00AB1B01"/>
    <w:rsid w:val="00AB5124"/>
    <w:rsid w:val="00AB72C2"/>
    <w:rsid w:val="00AC2B7A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57A9"/>
    <w:rsid w:val="00BC26BF"/>
    <w:rsid w:val="00BD67EB"/>
    <w:rsid w:val="00BE31F0"/>
    <w:rsid w:val="00BE33DF"/>
    <w:rsid w:val="00BE4C91"/>
    <w:rsid w:val="00BE7FDA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908A0"/>
    <w:rsid w:val="00CB0206"/>
    <w:rsid w:val="00CB737B"/>
    <w:rsid w:val="00CB7BD3"/>
    <w:rsid w:val="00CC1ED8"/>
    <w:rsid w:val="00CC347A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716"/>
    <w:rsid w:val="00D25F8C"/>
    <w:rsid w:val="00D31E5C"/>
    <w:rsid w:val="00D356EF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E12B23"/>
    <w:rsid w:val="00E14E9F"/>
    <w:rsid w:val="00E14EFB"/>
    <w:rsid w:val="00E20F0E"/>
    <w:rsid w:val="00E26F0B"/>
    <w:rsid w:val="00E307C5"/>
    <w:rsid w:val="00E3103E"/>
    <w:rsid w:val="00E32F7B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1085"/>
    <w:rsid w:val="00EA281D"/>
    <w:rsid w:val="00EA2B35"/>
    <w:rsid w:val="00EA38A6"/>
    <w:rsid w:val="00EA3AD0"/>
    <w:rsid w:val="00EA50D7"/>
    <w:rsid w:val="00EA7DA0"/>
    <w:rsid w:val="00EB256F"/>
    <w:rsid w:val="00EB6E1E"/>
    <w:rsid w:val="00EC64BE"/>
    <w:rsid w:val="00ED0F1E"/>
    <w:rsid w:val="00EE0BC8"/>
    <w:rsid w:val="00EE12B4"/>
    <w:rsid w:val="00EE6DFF"/>
    <w:rsid w:val="00EF3626"/>
    <w:rsid w:val="00EF508D"/>
    <w:rsid w:val="00EF6A39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063"/>
    <w:rsid w:val="00F42708"/>
    <w:rsid w:val="00F4508A"/>
    <w:rsid w:val="00F47662"/>
    <w:rsid w:val="00F545E6"/>
    <w:rsid w:val="00F56A34"/>
    <w:rsid w:val="00F6015E"/>
    <w:rsid w:val="00F625AD"/>
    <w:rsid w:val="00F67265"/>
    <w:rsid w:val="00F70005"/>
    <w:rsid w:val="00F72DCC"/>
    <w:rsid w:val="00F80F6A"/>
    <w:rsid w:val="00F827C9"/>
    <w:rsid w:val="00F83F48"/>
    <w:rsid w:val="00F86709"/>
    <w:rsid w:val="00F876E0"/>
    <w:rsid w:val="00FA01A9"/>
    <w:rsid w:val="00FA34E6"/>
    <w:rsid w:val="00FA5257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21106762"/>
  <w15:chartTrackingRefBased/>
  <w15:docId w15:val="{6E6EC270-3018-477D-BB78-094A5078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FFD62-4C43-4C15-92CA-EFCD54CB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4B660101.dotm</Template>
  <TotalTime>0</TotalTime>
  <Pages>2</Pages>
  <Words>129</Words>
  <Characters>836</Characters>
  <Application>Microsoft Office Word</Application>
  <DocSecurity>0</DocSecurity>
  <Lines>26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susanna.cocco</cp:lastModifiedBy>
  <cp:revision>3</cp:revision>
  <cp:lastPrinted>2020-07-29T07:49:00Z</cp:lastPrinted>
  <dcterms:created xsi:type="dcterms:W3CDTF">2025-11-12T17:02:00Z</dcterms:created>
  <dcterms:modified xsi:type="dcterms:W3CDTF">2025-11-13T07:24:00Z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